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ADD4" w14:textId="77777777" w:rsidR="00540834" w:rsidRPr="00C63A97" w:rsidRDefault="00540834" w:rsidP="00540834">
      <w:pPr>
        <w:rPr>
          <w:sz w:val="16"/>
          <w:szCs w:val="16"/>
        </w:rPr>
      </w:pPr>
    </w:p>
    <w:p w14:paraId="3AFBB712" w14:textId="77777777" w:rsidR="006E3D7C" w:rsidRDefault="006E3D7C" w:rsidP="006E3D7C">
      <w:pPr>
        <w:jc w:val="center"/>
        <w:rPr>
          <w:rFonts w:eastAsia="Times New Roman"/>
          <w:b/>
          <w:bCs/>
        </w:rPr>
      </w:pPr>
    </w:p>
    <w:p w14:paraId="1CE4A90F" w14:textId="483F2F05" w:rsidR="006E3D7C" w:rsidRDefault="00540834" w:rsidP="006E3D7C">
      <w:pPr>
        <w:jc w:val="center"/>
        <w:rPr>
          <w:rFonts w:eastAsia="Times New Roman"/>
        </w:rPr>
      </w:pPr>
      <w:r>
        <w:rPr>
          <w:rFonts w:eastAsia="Times New Roman"/>
          <w:b/>
          <w:bCs/>
        </w:rPr>
        <w:t>UMOWA NR ..............</w:t>
      </w:r>
    </w:p>
    <w:p w14:paraId="204AF828" w14:textId="74AC9BDF" w:rsidR="00540834" w:rsidRDefault="00540834" w:rsidP="006E3D7C">
      <w:pPr>
        <w:jc w:val="center"/>
        <w:rPr>
          <w:rFonts w:eastAsia="Times New Roman"/>
        </w:rPr>
      </w:pPr>
      <w:r>
        <w:rPr>
          <w:rFonts w:eastAsia="Times New Roman"/>
        </w:rPr>
        <w:t>zawarta w dniu ...................................... r.</w:t>
      </w:r>
    </w:p>
    <w:p w14:paraId="771EC7C2" w14:textId="77777777" w:rsidR="00540834" w:rsidRDefault="00540834" w:rsidP="006E3D7C">
      <w:pPr>
        <w:jc w:val="center"/>
        <w:rPr>
          <w:rFonts w:eastAsia="Times New Roman"/>
        </w:rPr>
      </w:pPr>
      <w:r>
        <w:rPr>
          <w:rFonts w:eastAsia="Times New Roman"/>
        </w:rPr>
        <w:t>w ...................................,</w:t>
      </w:r>
    </w:p>
    <w:p w14:paraId="72E24447" w14:textId="77777777" w:rsidR="00540834" w:rsidRDefault="00540834" w:rsidP="00540834">
      <w:pPr>
        <w:spacing w:before="240" w:after="240"/>
        <w:rPr>
          <w:rFonts w:eastAsia="Times New Roman"/>
        </w:rPr>
      </w:pPr>
      <w:r>
        <w:rPr>
          <w:rFonts w:eastAsia="Times New Roman"/>
        </w:rPr>
        <w:t>pomiędzy</w:t>
      </w:r>
    </w:p>
    <w:p w14:paraId="6D6239B9" w14:textId="77777777" w:rsidR="00540834" w:rsidRDefault="00540834" w:rsidP="00540834">
      <w:pPr>
        <w:jc w:val="both"/>
        <w:rPr>
          <w:rFonts w:eastAsia="Times New Roman"/>
          <w:i/>
        </w:rPr>
      </w:pPr>
      <w:r>
        <w:rPr>
          <w:rFonts w:eastAsia="Times New Roman"/>
        </w:rPr>
        <w:t xml:space="preserve">Powiatem Sokólskim, z siedzibą władz w Sokółce, ul. Marsz. J. Piłsudskiego 8, </w:t>
      </w:r>
    </w:p>
    <w:p w14:paraId="6C4D57A1" w14:textId="77777777" w:rsidR="00540834" w:rsidRDefault="00540834" w:rsidP="00540834">
      <w:pPr>
        <w:jc w:val="both"/>
        <w:rPr>
          <w:rFonts w:eastAsia="Times New Roman"/>
        </w:rPr>
      </w:pPr>
      <w:r>
        <w:rPr>
          <w:rFonts w:eastAsia="Times New Roman"/>
          <w:i/>
        </w:rPr>
        <w:t xml:space="preserve">zwanym dalej "Zleceniodawcą", </w:t>
      </w:r>
    </w:p>
    <w:p w14:paraId="6E27AB34" w14:textId="77777777" w:rsidR="00540834" w:rsidRDefault="00540834" w:rsidP="00540834">
      <w:pPr>
        <w:jc w:val="both"/>
        <w:rPr>
          <w:rFonts w:eastAsia="Times New Roman"/>
          <w:sz w:val="16"/>
          <w:szCs w:val="16"/>
        </w:rPr>
      </w:pPr>
      <w:r>
        <w:rPr>
          <w:rFonts w:eastAsia="Times New Roman"/>
        </w:rPr>
        <w:t>w imieniu którego występuje Zarząd Powiatu Sokólskiego reprezentowany przez:</w:t>
      </w:r>
    </w:p>
    <w:p w14:paraId="02DFE381" w14:textId="77777777" w:rsidR="00540834" w:rsidRDefault="00540834" w:rsidP="00540834">
      <w:pPr>
        <w:rPr>
          <w:rFonts w:eastAsia="Times New Roman"/>
          <w:sz w:val="16"/>
          <w:szCs w:val="16"/>
        </w:rPr>
      </w:pPr>
    </w:p>
    <w:p w14:paraId="622777D8" w14:textId="77777777" w:rsidR="00540834" w:rsidRDefault="00540834" w:rsidP="00540834">
      <w:pPr>
        <w:numPr>
          <w:ilvl w:val="1"/>
          <w:numId w:val="2"/>
        </w:numPr>
        <w:tabs>
          <w:tab w:val="left" w:pos="720"/>
          <w:tab w:val="left" w:pos="900"/>
        </w:tabs>
        <w:spacing w:line="360" w:lineRule="auto"/>
        <w:ind w:left="360"/>
        <w:jc w:val="both"/>
        <w:rPr>
          <w:rFonts w:eastAsia="Times New Roman"/>
        </w:rPr>
      </w:pPr>
      <w:r>
        <w:rPr>
          <w:rFonts w:eastAsia="Times New Roman"/>
        </w:rPr>
        <w:t>......................................................</w:t>
      </w:r>
    </w:p>
    <w:p w14:paraId="1F2D8B37" w14:textId="77777777" w:rsidR="00540834" w:rsidRDefault="00540834" w:rsidP="00540834">
      <w:pPr>
        <w:numPr>
          <w:ilvl w:val="1"/>
          <w:numId w:val="2"/>
        </w:numPr>
        <w:tabs>
          <w:tab w:val="left" w:pos="720"/>
          <w:tab w:val="left" w:pos="900"/>
        </w:tabs>
        <w:spacing w:line="360" w:lineRule="auto"/>
        <w:ind w:left="360"/>
        <w:jc w:val="both"/>
        <w:rPr>
          <w:rFonts w:eastAsia="Times New Roman"/>
        </w:rPr>
      </w:pPr>
      <w:r>
        <w:rPr>
          <w:rFonts w:eastAsia="Times New Roman"/>
        </w:rPr>
        <w:t>......................................................</w:t>
      </w:r>
    </w:p>
    <w:p w14:paraId="31427D1F" w14:textId="77777777" w:rsidR="00540834" w:rsidRDefault="00540834" w:rsidP="00540834">
      <w:pPr>
        <w:jc w:val="center"/>
        <w:rPr>
          <w:rFonts w:eastAsia="Times New Roman"/>
        </w:rPr>
      </w:pPr>
      <w:r>
        <w:rPr>
          <w:rFonts w:eastAsia="Times New Roman"/>
        </w:rPr>
        <w:t>a</w:t>
      </w:r>
    </w:p>
    <w:p w14:paraId="5EC6D451" w14:textId="77777777" w:rsidR="00540834" w:rsidRDefault="00540834" w:rsidP="00540834">
      <w:pPr>
        <w:jc w:val="both"/>
        <w:rPr>
          <w:rFonts w:eastAsia="Times New Roman"/>
          <w:sz w:val="21"/>
          <w:szCs w:val="21"/>
        </w:rPr>
      </w:pPr>
      <w:r>
        <w:rPr>
          <w:rFonts w:eastAsia="Times New Roman"/>
        </w:rPr>
        <w:t>.......................................................................................................................................................</w:t>
      </w:r>
    </w:p>
    <w:p w14:paraId="0CCC2143" w14:textId="77777777" w:rsidR="00540834" w:rsidRDefault="00540834" w:rsidP="00540834">
      <w:pPr>
        <w:jc w:val="center"/>
        <w:rPr>
          <w:rFonts w:eastAsia="Times New Roman"/>
        </w:rPr>
      </w:pPr>
      <w:r>
        <w:rPr>
          <w:rFonts w:eastAsia="Times New Roman"/>
          <w:sz w:val="21"/>
          <w:szCs w:val="21"/>
        </w:rPr>
        <w:t>(nazwa klubu sportowego)</w:t>
      </w:r>
    </w:p>
    <w:p w14:paraId="0E24C828" w14:textId="77777777" w:rsidR="00540834" w:rsidRDefault="00540834" w:rsidP="00540834">
      <w:pPr>
        <w:jc w:val="both"/>
        <w:rPr>
          <w:rFonts w:eastAsia="Times New Roman"/>
          <w:i/>
        </w:rPr>
      </w:pPr>
      <w:r>
        <w:rPr>
          <w:rFonts w:eastAsia="Times New Roman"/>
        </w:rPr>
        <w:t xml:space="preserve">z siedzibą w ................................................................................................................................., </w:t>
      </w:r>
    </w:p>
    <w:p w14:paraId="341F5E94" w14:textId="77777777" w:rsidR="00540834" w:rsidRDefault="00540834" w:rsidP="00540834">
      <w:pPr>
        <w:jc w:val="both"/>
        <w:rPr>
          <w:rFonts w:eastAsia="Times New Roman"/>
        </w:rPr>
      </w:pPr>
      <w:r>
        <w:rPr>
          <w:rFonts w:eastAsia="Times New Roman"/>
          <w:i/>
        </w:rPr>
        <w:t>zwaną dalej "Zleceniobiorcą",</w:t>
      </w:r>
    </w:p>
    <w:p w14:paraId="327C2883" w14:textId="77777777" w:rsidR="00540834" w:rsidRDefault="00540834" w:rsidP="00540834">
      <w:pPr>
        <w:jc w:val="both"/>
        <w:rPr>
          <w:rFonts w:eastAsia="Times New Roman"/>
        </w:rPr>
      </w:pPr>
      <w:r>
        <w:rPr>
          <w:rFonts w:eastAsia="Times New Roman"/>
        </w:rPr>
        <w:t>reprezentowaną przez: ..................................................................................................................</w:t>
      </w:r>
    </w:p>
    <w:p w14:paraId="602AEDC6" w14:textId="3104F918" w:rsidR="00540834" w:rsidRDefault="00540834" w:rsidP="00540834">
      <w:pPr>
        <w:pStyle w:val="Tekstpodstawowywcity21"/>
        <w:ind w:left="720" w:hanging="720"/>
        <w:rPr>
          <w:rFonts w:eastAsia="Times New Roman"/>
        </w:rPr>
      </w:pPr>
      <w:r>
        <w:rPr>
          <w:rFonts w:eastAsia="Times New Roman"/>
        </w:rPr>
        <w:t>§ 1. 1. </w:t>
      </w:r>
      <w:r>
        <w:rPr>
          <w:rFonts w:eastAsia="Times New Roman"/>
        </w:rPr>
        <w:tab/>
        <w:t>Zleceniodawca zleca Zleceniobiorcy, zgodnie z przepisami ustawy</w:t>
      </w:r>
      <w:r>
        <w:rPr>
          <w:rFonts w:eastAsia="Times New Roman"/>
          <w:bCs/>
        </w:rPr>
        <w:t xml:space="preserve"> z dnia 25 czerwca 2010 r. o </w:t>
      </w:r>
      <w:r w:rsidRPr="001A7AD9">
        <w:rPr>
          <w:rFonts w:eastAsia="Times New Roman"/>
          <w:bCs/>
        </w:rPr>
        <w:t>sporcie</w:t>
      </w:r>
      <w:r w:rsidR="00E936B0">
        <w:t xml:space="preserve"> </w:t>
      </w:r>
      <w:r>
        <w:t>(t.j. Dz. U.</w:t>
      </w:r>
      <w:r w:rsidR="0028712C">
        <w:t xml:space="preserve"> </w:t>
      </w:r>
      <w:r>
        <w:t>z 202</w:t>
      </w:r>
      <w:r w:rsidR="00C20FD0">
        <w:t>4</w:t>
      </w:r>
      <w:r>
        <w:t xml:space="preserve"> r. poz. </w:t>
      </w:r>
      <w:r w:rsidR="00C20FD0">
        <w:t>1488 z poźn.zm.</w:t>
      </w:r>
      <w:r>
        <w:t>)</w:t>
      </w:r>
      <w:r w:rsidRPr="005C5E8A">
        <w:rPr>
          <w:sz w:val="22"/>
          <w:szCs w:val="22"/>
        </w:rPr>
        <w:t xml:space="preserve"> </w:t>
      </w:r>
      <w:r>
        <w:rPr>
          <w:rFonts w:eastAsia="Times New Roman"/>
        </w:rPr>
        <w:t>realizację zadania publicznego, określonego szczegółowo w ofercie złożonej przez Zleceniobiorcę w dniu ....................., stanowiącej załącznik nr 1 do umowy, a Zleceniobiorca zobowiązuje się wykonać zadanie</w:t>
      </w:r>
      <w:r>
        <w:rPr>
          <w:rFonts w:eastAsia="Times New Roman"/>
        </w:rPr>
        <w:br/>
        <w:t>w zakresie i na warunkach określonych w niniejszej umowie.</w:t>
      </w:r>
    </w:p>
    <w:p w14:paraId="69F0AA01" w14:textId="77777777" w:rsidR="00540834" w:rsidRDefault="00540834" w:rsidP="00540834">
      <w:pPr>
        <w:ind w:left="720" w:hanging="240"/>
        <w:jc w:val="both"/>
        <w:rPr>
          <w:rFonts w:eastAsia="Times New Roman"/>
        </w:rPr>
      </w:pPr>
      <w:r>
        <w:rPr>
          <w:rFonts w:eastAsia="Times New Roman"/>
        </w:rPr>
        <w:t>2. Niniejsza umowa jest umową o wsparcie realizacji zadania.</w:t>
      </w:r>
    </w:p>
    <w:p w14:paraId="50B6E9D7" w14:textId="77777777" w:rsidR="00540834" w:rsidRDefault="00540834" w:rsidP="00540834">
      <w:pPr>
        <w:pStyle w:val="Tekstpodstawowywcity31"/>
        <w:tabs>
          <w:tab w:val="left" w:pos="1440"/>
        </w:tabs>
        <w:rPr>
          <w:rFonts w:eastAsia="Times New Roman"/>
        </w:rPr>
      </w:pPr>
      <w:r>
        <w:rPr>
          <w:rFonts w:eastAsia="Times New Roman"/>
        </w:rPr>
        <w:t>§ 2. 1. </w:t>
      </w:r>
      <w:r>
        <w:rPr>
          <w:rFonts w:eastAsia="Times New Roman"/>
        </w:rPr>
        <w:tab/>
        <w:t xml:space="preserve">Zleceniodawca zobowiązuje się do przekazania na realizację zadania dotacji </w:t>
      </w:r>
      <w:r>
        <w:rPr>
          <w:rFonts w:eastAsia="Times New Roman"/>
        </w:rPr>
        <w:br/>
        <w:t>w wysokości ....................................... (słownie) ....................................................... złotych.</w:t>
      </w:r>
    </w:p>
    <w:p w14:paraId="1435B227" w14:textId="22A3FBEF" w:rsidR="00540834" w:rsidRDefault="00540834" w:rsidP="00540834">
      <w:pPr>
        <w:ind w:left="720" w:hanging="240"/>
        <w:jc w:val="both"/>
        <w:rPr>
          <w:rFonts w:eastAsia="Times New Roman"/>
        </w:rPr>
      </w:pPr>
      <w:r>
        <w:rPr>
          <w:rFonts w:eastAsia="Times New Roman"/>
        </w:rPr>
        <w:t>2.</w:t>
      </w:r>
      <w:r>
        <w:rPr>
          <w:rFonts w:eastAsia="Times New Roman"/>
        </w:rPr>
        <w:tab/>
        <w:t>Przyznane środki finansowe w wysokości ........................................................ (słownie) ............................................................................................................. złotych zostaną przekazane na rachunek bankowy Zleceniobiorcy, nr rachunku: ......................................................</w:t>
      </w:r>
      <w:r w:rsidR="00AA0AB3">
        <w:rPr>
          <w:rFonts w:eastAsia="Times New Roman"/>
        </w:rPr>
        <w:t>........</w:t>
      </w:r>
      <w:r>
        <w:rPr>
          <w:rFonts w:eastAsia="Times New Roman"/>
        </w:rPr>
        <w:t xml:space="preserve"> w okresie</w:t>
      </w:r>
      <w:r w:rsidR="00AA0AB3">
        <w:rPr>
          <w:rFonts w:eastAsia="Times New Roman"/>
        </w:rPr>
        <w:t xml:space="preserve"> </w:t>
      </w:r>
      <w:r>
        <w:rPr>
          <w:rFonts w:eastAsia="Times New Roman"/>
        </w:rPr>
        <w:t>do 30 dni od daty podpisania umow</w:t>
      </w:r>
      <w:r w:rsidRPr="00AA0AB3">
        <w:rPr>
          <w:rFonts w:eastAsia="Times New Roman"/>
        </w:rPr>
        <w:t>y</w:t>
      </w:r>
      <w:r w:rsidR="00AA0AB3" w:rsidRPr="00AA0AB3">
        <w:rPr>
          <w:rFonts w:eastAsia="Times New Roman"/>
        </w:rPr>
        <w:t>.</w:t>
      </w:r>
    </w:p>
    <w:p w14:paraId="6B003BDC" w14:textId="77777777" w:rsidR="00540834" w:rsidRDefault="00540834" w:rsidP="00540834">
      <w:pPr>
        <w:ind w:left="840" w:hanging="360"/>
        <w:jc w:val="both"/>
        <w:rPr>
          <w:rFonts w:eastAsia="Times New Roman"/>
        </w:rPr>
      </w:pPr>
      <w:r>
        <w:rPr>
          <w:rFonts w:eastAsia="Times New Roman"/>
        </w:rPr>
        <w:t>3.</w:t>
      </w:r>
      <w:r>
        <w:rPr>
          <w:rFonts w:eastAsia="Times New Roman"/>
        </w:rPr>
        <w:tab/>
        <w:t>Zleceniobiorca oświadcza, że jest jedynym posiadaczem wskazanego w ust.2 rachunku bankowego i zobowiązuje się do utrzymania wskazanego powyżej rachunku nie krócej niż do chwili dokonania ostatecznych rozliczeń ze Zleceniodawcą, wynikających z umowy.</w:t>
      </w:r>
    </w:p>
    <w:p w14:paraId="030561E2" w14:textId="77777777" w:rsidR="00540834" w:rsidRDefault="00540834" w:rsidP="00540834">
      <w:pPr>
        <w:jc w:val="both"/>
        <w:rPr>
          <w:rFonts w:eastAsia="Times New Roman"/>
        </w:rPr>
      </w:pPr>
      <w:r>
        <w:rPr>
          <w:rFonts w:eastAsia="Times New Roman"/>
        </w:rPr>
        <w:t xml:space="preserve">§ 3. 1. Termin wykonania zadania ustala się od dnia ………………..................…… roku </w:t>
      </w:r>
      <w:r>
        <w:rPr>
          <w:rFonts w:eastAsia="Times New Roman"/>
        </w:rPr>
        <w:br/>
        <w:t xml:space="preserve">            do dnia …………………………………  roku.</w:t>
      </w:r>
    </w:p>
    <w:p w14:paraId="0088D16E" w14:textId="77777777" w:rsidR="00540834" w:rsidRDefault="00540834" w:rsidP="00540834">
      <w:pPr>
        <w:ind w:left="720" w:hanging="360"/>
        <w:jc w:val="both"/>
        <w:rPr>
          <w:rFonts w:eastAsia="Times New Roman"/>
        </w:rPr>
      </w:pPr>
      <w:r>
        <w:rPr>
          <w:rFonts w:eastAsia="Times New Roman"/>
        </w:rPr>
        <w:t xml:space="preserve"> 2. </w:t>
      </w:r>
      <w:r>
        <w:rPr>
          <w:rFonts w:eastAsia="Times New Roman"/>
        </w:rPr>
        <w:tab/>
        <w:t>Zadanie zostanie wykonane zgodnie z ofertą oraz zaktualizowanymi, stosownie</w:t>
      </w:r>
      <w:r>
        <w:rPr>
          <w:rFonts w:eastAsia="Times New Roman"/>
        </w:rPr>
        <w:br/>
        <w:t>do przyznanej dotacji, harmonogramem* i kosztorysem*, stanowiącymi odpowiednio załącznik nr 1, 2 i 3 do umowy.</w:t>
      </w:r>
    </w:p>
    <w:p w14:paraId="1BD71087" w14:textId="77777777" w:rsidR="00540834" w:rsidRDefault="00540834" w:rsidP="00540834">
      <w:pPr>
        <w:ind w:left="720" w:hanging="360"/>
        <w:jc w:val="both"/>
        <w:rPr>
          <w:rFonts w:eastAsia="Times New Roman"/>
        </w:rPr>
      </w:pPr>
      <w:r>
        <w:rPr>
          <w:rFonts w:eastAsia="Times New Roman"/>
        </w:rPr>
        <w:t xml:space="preserve"> 3. Za wydatki kwalifikowalne uznaje się wydatki poniesione od dnia podpisania umowy</w:t>
      </w:r>
      <w:r>
        <w:rPr>
          <w:rFonts w:eastAsia="Times New Roman"/>
        </w:rPr>
        <w:br/>
        <w:t>do dnia określonego w § 10 ust 1.</w:t>
      </w:r>
    </w:p>
    <w:p w14:paraId="24A1D1EC" w14:textId="77777777" w:rsidR="00540834" w:rsidRDefault="00540834" w:rsidP="00540834">
      <w:pPr>
        <w:ind w:left="482" w:hanging="482"/>
        <w:jc w:val="both"/>
        <w:rPr>
          <w:rFonts w:eastAsia="Times New Roman"/>
        </w:rPr>
      </w:pPr>
      <w:r>
        <w:rPr>
          <w:rFonts w:eastAsia="Times New Roman"/>
        </w:rPr>
        <w:t>§ 4. </w:t>
      </w:r>
      <w:r>
        <w:rPr>
          <w:rFonts w:eastAsia="Times New Roman"/>
        </w:rPr>
        <w:tab/>
        <w:t>1.Zleceniobiorca zobowiązuje się do wykorzystania przekazanych środków finansowych zgodnie z celem, na jaki je uzyskał i na warunkach określonych niniejszą umową. Dotyczy</w:t>
      </w:r>
      <w:r>
        <w:rPr>
          <w:rFonts w:eastAsia="Times New Roman"/>
        </w:rPr>
        <w:br/>
        <w:t>to także ewentualnych przychodów uzyskanych przy realizacji umowy, których nie można było przewidzieć przy kalkulowaniu wielkości dotacji oraz odsetek bankowych</w:t>
      </w:r>
      <w:r>
        <w:rPr>
          <w:rFonts w:eastAsia="Times New Roman"/>
        </w:rPr>
        <w:br/>
        <w:t>od przekazanych przez Zleceniodawcę środków, które należy wykorzystać wyłącznie</w:t>
      </w:r>
      <w:r>
        <w:rPr>
          <w:rFonts w:eastAsia="Times New Roman"/>
        </w:rPr>
        <w:br/>
        <w:t xml:space="preserve">na wykonanie zadania. </w:t>
      </w:r>
    </w:p>
    <w:p w14:paraId="6EFF0AFC" w14:textId="37FD7B88" w:rsidR="00540834" w:rsidRDefault="00540834" w:rsidP="00540834">
      <w:pPr>
        <w:ind w:left="482" w:hanging="482"/>
        <w:jc w:val="both"/>
        <w:rPr>
          <w:rFonts w:eastAsia="Times New Roman"/>
        </w:rPr>
      </w:pPr>
      <w:r>
        <w:rPr>
          <w:rFonts w:eastAsia="Times New Roman"/>
        </w:rPr>
        <w:tab/>
        <w:t xml:space="preserve">2. Przesunięcia środków finansowych pomiędzy kategoriami wydatków nie przekraczające 10% </w:t>
      </w:r>
      <w:r>
        <w:rPr>
          <w:rFonts w:eastAsia="Times New Roman"/>
        </w:rPr>
        <w:lastRenderedPageBreak/>
        <w:t>całkowitej wartości dotacji mogą być dokonywane bez konieczności wprowadzania zmian w umowie. Przesunięcia przekraczające 10% całkowitej wartości dotacji mogą być dokonane po uzyskaniu zgody Zleceniodawcy. Zmiany te wymagają dokonania zmian</w:t>
      </w:r>
      <w:r w:rsidR="00AA0AB3">
        <w:rPr>
          <w:rFonts w:eastAsia="Times New Roman"/>
        </w:rPr>
        <w:t xml:space="preserve"> </w:t>
      </w:r>
      <w:r>
        <w:rPr>
          <w:rFonts w:eastAsia="Times New Roman"/>
        </w:rPr>
        <w:t xml:space="preserve">w umowie w formie aneksu. </w:t>
      </w:r>
    </w:p>
    <w:p w14:paraId="4955493D" w14:textId="77777777" w:rsidR="00540834" w:rsidRDefault="00540834" w:rsidP="00540834">
      <w:pPr>
        <w:ind w:left="482" w:hanging="482"/>
        <w:jc w:val="both"/>
        <w:rPr>
          <w:rFonts w:eastAsia="Times New Roman"/>
        </w:rPr>
      </w:pPr>
      <w:r>
        <w:rPr>
          <w:rFonts w:eastAsia="Times New Roman"/>
        </w:rPr>
        <w:tab/>
        <w:t>3. Zleceniobiorca zobowiązuje się do nieprzekazywania osobom trzecim sprzętu zakupionego w ramach dotacji przez okres 3 lat.</w:t>
      </w:r>
    </w:p>
    <w:p w14:paraId="67E789BE" w14:textId="4626D45C" w:rsidR="00540834" w:rsidRDefault="00540834" w:rsidP="00540834">
      <w:pPr>
        <w:ind w:left="540" w:hanging="540"/>
        <w:jc w:val="both"/>
        <w:rPr>
          <w:rFonts w:eastAsia="Times New Roman"/>
        </w:rPr>
      </w:pPr>
      <w:r>
        <w:rPr>
          <w:rFonts w:eastAsia="Times New Roman"/>
        </w:rPr>
        <w:t>§ 5. </w:t>
      </w:r>
      <w:r>
        <w:rPr>
          <w:rFonts w:eastAsia="Times New Roman"/>
        </w:rPr>
        <w:tab/>
      </w:r>
      <w:r>
        <w:rPr>
          <w:rFonts w:eastAsia="Times New Roman"/>
          <w:color w:val="000000"/>
        </w:rPr>
        <w:t xml:space="preserve">Zleceniobiorca jest zobowiązany do prowadzenia </w:t>
      </w:r>
      <w:r>
        <w:rPr>
          <w:rFonts w:eastAsia="Times New Roman"/>
        </w:rPr>
        <w:t>wyodrębnionej dokumentacji finansowo-księgowej środków finansowych otrzymanych na realizację zadania zgodnie z zasadami wynikającymi z ustawy z dnia 29 września 1994 r. o rachunkowości (t.j. Dz.U. z 202</w:t>
      </w:r>
      <w:r w:rsidR="00071FF4">
        <w:rPr>
          <w:rFonts w:eastAsia="Times New Roman"/>
        </w:rPr>
        <w:t>3</w:t>
      </w:r>
      <w:r>
        <w:rPr>
          <w:rFonts w:eastAsia="Times New Roman"/>
        </w:rPr>
        <w:t xml:space="preserve"> r.</w:t>
      </w:r>
      <w:r w:rsidR="00071FF4">
        <w:rPr>
          <w:rFonts w:eastAsia="Times New Roman"/>
        </w:rPr>
        <w:br/>
      </w:r>
      <w:r>
        <w:rPr>
          <w:rFonts w:eastAsia="Times New Roman"/>
        </w:rPr>
        <w:t>poz.</w:t>
      </w:r>
      <w:r w:rsidR="00071FF4">
        <w:rPr>
          <w:rFonts w:eastAsia="Times New Roman"/>
        </w:rPr>
        <w:t xml:space="preserve"> 120</w:t>
      </w:r>
      <w:r w:rsidR="0028712C">
        <w:rPr>
          <w:rFonts w:eastAsia="Times New Roman"/>
        </w:rPr>
        <w:t xml:space="preserve"> z późn.zm.</w:t>
      </w:r>
      <w:r>
        <w:rPr>
          <w:rFonts w:eastAsia="Times New Roman"/>
        </w:rPr>
        <w:t>),</w:t>
      </w:r>
      <w:r w:rsidR="0028712C">
        <w:rPr>
          <w:rFonts w:eastAsia="Times New Roman"/>
        </w:rPr>
        <w:t xml:space="preserve"> </w:t>
      </w:r>
      <w:r>
        <w:rPr>
          <w:rFonts w:eastAsia="Times New Roman"/>
        </w:rPr>
        <w:t>w sposób umożliwiający identyfikację poszczególnych operacji księgowych.</w:t>
      </w:r>
    </w:p>
    <w:p w14:paraId="6A27876B" w14:textId="77777777" w:rsidR="00AA0AB3" w:rsidRDefault="00540834" w:rsidP="00540834">
      <w:pPr>
        <w:ind w:left="540" w:hanging="540"/>
        <w:jc w:val="both"/>
        <w:rPr>
          <w:rFonts w:eastAsia="Times New Roman"/>
          <w:color w:val="000000"/>
        </w:rPr>
      </w:pPr>
      <w:r>
        <w:rPr>
          <w:rFonts w:eastAsia="Times New Roman"/>
        </w:rPr>
        <w:t>§ 6*. </w:t>
      </w:r>
      <w:r>
        <w:rPr>
          <w:rFonts w:eastAsia="Times New Roman"/>
          <w:color w:val="000000"/>
        </w:rPr>
        <w:t>Zleceniodawca</w:t>
      </w:r>
      <w:r w:rsidR="00AA0AB3">
        <w:rPr>
          <w:rFonts w:eastAsia="Times New Roman"/>
          <w:color w:val="000000"/>
        </w:rPr>
        <w:t xml:space="preserve"> </w:t>
      </w:r>
      <w:r>
        <w:rPr>
          <w:rFonts w:eastAsia="Times New Roman"/>
          <w:color w:val="000000"/>
        </w:rPr>
        <w:t>wyraża zgodę na bezpośrednie wykonanie następującej części zadania</w:t>
      </w:r>
    </w:p>
    <w:p w14:paraId="389C1D09" w14:textId="74D850F4" w:rsidR="00540834" w:rsidRDefault="00540834" w:rsidP="00540834">
      <w:pPr>
        <w:ind w:left="540" w:hanging="540"/>
        <w:jc w:val="both"/>
        <w:rPr>
          <w:rFonts w:eastAsia="Times New Roman"/>
          <w:color w:val="000000"/>
        </w:rPr>
      </w:pPr>
      <w:r>
        <w:rPr>
          <w:rFonts w:eastAsia="Times New Roman"/>
          <w:color w:val="000000"/>
        </w:rPr>
        <w:t xml:space="preserve">                   ..............................................................................................................................................</w:t>
      </w:r>
    </w:p>
    <w:p w14:paraId="5812A208" w14:textId="77777777" w:rsidR="00540834" w:rsidRDefault="00540834" w:rsidP="00540834">
      <w:pPr>
        <w:jc w:val="center"/>
        <w:rPr>
          <w:rFonts w:eastAsia="Times New Roman"/>
          <w:color w:val="000000"/>
        </w:rPr>
      </w:pPr>
      <w:r>
        <w:rPr>
          <w:rFonts w:eastAsia="Times New Roman"/>
          <w:color w:val="000000"/>
        </w:rPr>
        <w:t>(określenie części zadania)</w:t>
      </w:r>
    </w:p>
    <w:p w14:paraId="5DDEFCD9" w14:textId="77777777" w:rsidR="00540834" w:rsidRDefault="00540834" w:rsidP="00540834">
      <w:pPr>
        <w:ind w:left="540"/>
        <w:jc w:val="both"/>
        <w:rPr>
          <w:rFonts w:eastAsia="Times New Roman" w:cs="Arial"/>
        </w:rPr>
      </w:pPr>
      <w:r>
        <w:rPr>
          <w:rFonts w:eastAsia="Times New Roman"/>
          <w:color w:val="000000"/>
        </w:rPr>
        <w:t>przez podwykonawcę lub partnerów wybranych przez Zleceniobiorcę.</w:t>
      </w:r>
    </w:p>
    <w:p w14:paraId="4E96F8E8" w14:textId="77777777" w:rsidR="00540834" w:rsidRDefault="00540834" w:rsidP="00540834">
      <w:pPr>
        <w:pStyle w:val="Tekstpodstawowy21"/>
        <w:ind w:left="482" w:hanging="482"/>
        <w:jc w:val="both"/>
        <w:rPr>
          <w:rFonts w:eastAsia="Times New Roman" w:cs="Times New Roman"/>
        </w:rPr>
      </w:pPr>
      <w:r>
        <w:rPr>
          <w:rFonts w:eastAsia="Times New Roman"/>
        </w:rPr>
        <w:t>§7.</w:t>
      </w:r>
      <w:r>
        <w:rPr>
          <w:rFonts w:eastAsia="Times New Roman" w:cs="Times New Roman"/>
        </w:rPr>
        <w:t xml:space="preserve"> </w:t>
      </w:r>
      <w:r>
        <w:rPr>
          <w:rFonts w:eastAsia="Times New Roman" w:cs="Times New Roman"/>
        </w:rPr>
        <w:tab/>
        <w:t>Zleceniobiorca, realizując zlecone zadanie, zobowiązuje się do informowania w wydawanych przez siebie, w ramach zadania, publikacjach, swoich materiałach informacyjnych, poprzez media, jak również stosownie do charakteru zadania, poprzez widoczną w miejscu jego realizacji tablicę lub przez ustną informację kierowaną do odbiorców, o fakcie dofinansowania realizacji zadania przez Zleceniodawcę.</w:t>
      </w:r>
    </w:p>
    <w:p w14:paraId="10D7C196" w14:textId="77777777" w:rsidR="00540834" w:rsidRDefault="00540834" w:rsidP="00540834">
      <w:pPr>
        <w:pStyle w:val="Tekstpodstawowywcity21"/>
        <w:tabs>
          <w:tab w:val="left" w:pos="1680"/>
        </w:tabs>
        <w:spacing w:before="0"/>
        <w:rPr>
          <w:rFonts w:eastAsia="Times New Roman"/>
        </w:rPr>
      </w:pPr>
      <w:r>
        <w:rPr>
          <w:rFonts w:eastAsia="Times New Roman"/>
        </w:rPr>
        <w:t>§8. 1. Zleceniodawca sprawuje kontrolę prawidłowości wykonywania zadania przez Zleceniobiorcę, w tym wydatkowania przekazanych mu środków finansowych. Kontrola może być przeprowadzona w toku realizacji zadania oraz po jego zakończeniu.</w:t>
      </w:r>
    </w:p>
    <w:p w14:paraId="402A6126" w14:textId="77777777" w:rsidR="00540834" w:rsidRDefault="00540834" w:rsidP="00540834">
      <w:pPr>
        <w:numPr>
          <w:ilvl w:val="0"/>
          <w:numId w:val="3"/>
        </w:numPr>
        <w:tabs>
          <w:tab w:val="left" w:pos="851"/>
        </w:tabs>
        <w:ind w:left="840"/>
        <w:jc w:val="both"/>
        <w:rPr>
          <w:rFonts w:eastAsia="Times New Roman"/>
        </w:rPr>
      </w:pPr>
      <w:r>
        <w:rPr>
          <w:rFonts w:eastAsia="Times New Roman"/>
        </w:rPr>
        <w:t>W ramach kontroli, o której mowa w ust. 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34DDB77C" w14:textId="77777777" w:rsidR="00540834" w:rsidRDefault="00540834" w:rsidP="00540834">
      <w:pPr>
        <w:numPr>
          <w:ilvl w:val="0"/>
          <w:numId w:val="3"/>
        </w:numPr>
        <w:tabs>
          <w:tab w:val="clear" w:pos="1440"/>
          <w:tab w:val="num" w:pos="851"/>
        </w:tabs>
        <w:ind w:left="840"/>
        <w:jc w:val="both"/>
        <w:rPr>
          <w:rFonts w:eastAsia="Times New Roman"/>
        </w:rPr>
      </w:pPr>
      <w:r>
        <w:rPr>
          <w:rFonts w:eastAsia="Times New Roman"/>
        </w:rPr>
        <w:t>Prawo kontroli przysługuje upoważnionym pracownikom Zleceniodawcy zarówno</w:t>
      </w:r>
      <w:r>
        <w:rPr>
          <w:rFonts w:eastAsia="Times New Roman"/>
        </w:rPr>
        <w:br/>
        <w:t>w siedzibie Zleceniobiorcy, jak i w miejscu realizacji zadania oraz w siedzibie Zleceniodawcy.</w:t>
      </w:r>
    </w:p>
    <w:p w14:paraId="38D4F13B" w14:textId="77777777" w:rsidR="00540834" w:rsidRDefault="00540834" w:rsidP="00540834">
      <w:pPr>
        <w:tabs>
          <w:tab w:val="left" w:pos="1320"/>
        </w:tabs>
        <w:ind w:left="840" w:hanging="840"/>
        <w:jc w:val="both"/>
        <w:rPr>
          <w:rFonts w:eastAsia="Times New Roman"/>
          <w:color w:val="000000"/>
        </w:rPr>
      </w:pPr>
      <w:r>
        <w:rPr>
          <w:rFonts w:eastAsia="Times New Roman"/>
        </w:rPr>
        <w:t>§ 9. </w:t>
      </w:r>
      <w:r>
        <w:rPr>
          <w:rFonts w:eastAsia="Times New Roman"/>
        </w:rPr>
        <w:tab/>
        <w:t>1. </w:t>
      </w:r>
      <w:r>
        <w:rPr>
          <w:rFonts w:eastAsia="Times New Roman"/>
        </w:rPr>
        <w:tab/>
        <w:t xml:space="preserve">Zleceniodawca może żądać częściowych sprawozdań z wykonywania zadania według wzoru stanowiącego załącznik nr 3, ewentualnie ustalonego na podstawie innych, powszechnie obowiązujących przepisów. </w:t>
      </w:r>
    </w:p>
    <w:p w14:paraId="5C372E76" w14:textId="77777777" w:rsidR="00540834" w:rsidRDefault="00540834" w:rsidP="00540834">
      <w:pPr>
        <w:pStyle w:val="Tekstpodstawowy21"/>
        <w:ind w:firstLine="480"/>
        <w:jc w:val="left"/>
        <w:rPr>
          <w:rFonts w:eastAsia="Times New Roman" w:cs="Times New Roman"/>
          <w:color w:val="000000"/>
        </w:rPr>
      </w:pPr>
      <w:r>
        <w:rPr>
          <w:rFonts w:eastAsia="Times New Roman" w:cs="Times New Roman"/>
          <w:color w:val="000000"/>
        </w:rPr>
        <w:t>2.   Sprawozdania częściowe będą składane w następujących terminach*:</w:t>
      </w:r>
    </w:p>
    <w:p w14:paraId="4BFE5064" w14:textId="77777777" w:rsidR="00540834" w:rsidRDefault="00540834" w:rsidP="00540834">
      <w:pPr>
        <w:pStyle w:val="Tekstpodstawowy21"/>
        <w:numPr>
          <w:ilvl w:val="0"/>
          <w:numId w:val="4"/>
        </w:numPr>
        <w:tabs>
          <w:tab w:val="clear" w:pos="2316"/>
          <w:tab w:val="left" w:pos="2400"/>
        </w:tabs>
        <w:ind w:left="1200"/>
        <w:jc w:val="left"/>
        <w:rPr>
          <w:rFonts w:eastAsia="Times New Roman" w:cs="Times New Roman"/>
          <w:color w:val="000000"/>
        </w:rPr>
      </w:pPr>
      <w:r>
        <w:rPr>
          <w:rFonts w:eastAsia="Times New Roman" w:cs="Times New Roman"/>
          <w:color w:val="000000"/>
        </w:rPr>
        <w:t>sprawozdanie częściowe za okres ..........................................do .............................</w:t>
      </w:r>
    </w:p>
    <w:p w14:paraId="765ED8E7" w14:textId="77777777" w:rsidR="00540834" w:rsidRDefault="00540834" w:rsidP="00540834">
      <w:pPr>
        <w:pStyle w:val="Tekstpodstawowy21"/>
        <w:tabs>
          <w:tab w:val="left" w:pos="2400"/>
        </w:tabs>
        <w:ind w:left="1200" w:hanging="360"/>
        <w:jc w:val="left"/>
        <w:rPr>
          <w:rFonts w:eastAsia="Times New Roman" w:cs="Times New Roman"/>
          <w:color w:val="000000"/>
        </w:rPr>
      </w:pPr>
      <w:r>
        <w:rPr>
          <w:rFonts w:eastAsia="Times New Roman" w:cs="Times New Roman"/>
          <w:color w:val="000000"/>
        </w:rPr>
        <w:t xml:space="preserve"> (okres sprawozdawczy)</w:t>
      </w:r>
      <w:r>
        <w:rPr>
          <w:rFonts w:eastAsia="Times New Roman" w:cs="Times New Roman"/>
          <w:color w:val="000000"/>
        </w:rPr>
        <w:tab/>
        <w:t>(termin)</w:t>
      </w:r>
    </w:p>
    <w:p w14:paraId="2FB4082F" w14:textId="77777777" w:rsidR="00540834" w:rsidRDefault="00540834" w:rsidP="00540834">
      <w:pPr>
        <w:pStyle w:val="Tekstpodstawowy21"/>
        <w:numPr>
          <w:ilvl w:val="0"/>
          <w:numId w:val="4"/>
        </w:numPr>
        <w:tabs>
          <w:tab w:val="left" w:pos="2400"/>
        </w:tabs>
        <w:ind w:left="1200"/>
        <w:jc w:val="left"/>
        <w:rPr>
          <w:rFonts w:eastAsia="Times New Roman" w:cs="Times New Roman"/>
        </w:rPr>
      </w:pPr>
      <w:r>
        <w:rPr>
          <w:rFonts w:eastAsia="Times New Roman" w:cs="Times New Roman"/>
          <w:color w:val="000000"/>
        </w:rPr>
        <w:t>sprawozdanie częściowe za okres ..........................................do ..........................</w:t>
      </w:r>
    </w:p>
    <w:p w14:paraId="28AACD11" w14:textId="77777777" w:rsidR="00540834" w:rsidRDefault="00540834" w:rsidP="00540834">
      <w:pPr>
        <w:pStyle w:val="Tekstpodstawowy21"/>
        <w:tabs>
          <w:tab w:val="left" w:pos="1200"/>
        </w:tabs>
        <w:jc w:val="left"/>
        <w:rPr>
          <w:rFonts w:eastAsia="Times New Roman" w:cs="Times New Roman"/>
        </w:rPr>
      </w:pPr>
      <w:r>
        <w:rPr>
          <w:rFonts w:eastAsia="Times New Roman" w:cs="Times New Roman"/>
        </w:rPr>
        <w:t xml:space="preserve">                       </w:t>
      </w:r>
      <w:r>
        <w:rPr>
          <w:rFonts w:eastAsia="Times New Roman"/>
        </w:rPr>
        <w:t>(okres sprawozdawczy)            (termin)</w:t>
      </w:r>
    </w:p>
    <w:p w14:paraId="3B89BE6C" w14:textId="77777777" w:rsidR="00540834" w:rsidRDefault="00540834" w:rsidP="00540834">
      <w:pPr>
        <w:numPr>
          <w:ilvl w:val="0"/>
          <w:numId w:val="5"/>
        </w:numPr>
        <w:tabs>
          <w:tab w:val="left" w:pos="1680"/>
        </w:tabs>
        <w:spacing w:before="240"/>
        <w:ind w:left="840"/>
        <w:jc w:val="both"/>
        <w:rPr>
          <w:rFonts w:eastAsia="Times New Roman"/>
          <w:color w:val="000000"/>
        </w:rPr>
      </w:pPr>
      <w:r>
        <w:rPr>
          <w:rFonts w:eastAsia="Times New Roman"/>
        </w:rPr>
        <w:t>Sprawozdanie końcowe z wykonania zadania powinno zostać sporządzone przez Zleceniobiorcę na formularzu zgodnym z załącznikiem nr 3, o którym mowa w ust.1,</w:t>
      </w:r>
      <w:r>
        <w:rPr>
          <w:rFonts w:eastAsia="Times New Roman"/>
        </w:rPr>
        <w:br/>
        <w:t>w terminie 30 dni od dnia zakończenia realizacji zadania, o którym mowa w  § 3 ust. 1. </w:t>
      </w:r>
    </w:p>
    <w:p w14:paraId="2E5B0662" w14:textId="77777777" w:rsidR="00540834" w:rsidRDefault="00540834" w:rsidP="00540834">
      <w:pPr>
        <w:pStyle w:val="Tekstpodstawowy21"/>
        <w:ind w:left="840" w:hanging="360"/>
        <w:jc w:val="both"/>
        <w:rPr>
          <w:rFonts w:eastAsia="Times New Roman"/>
        </w:rPr>
      </w:pPr>
      <w:r>
        <w:rPr>
          <w:rFonts w:eastAsia="Times New Roman" w:cs="Times New Roman"/>
          <w:color w:val="000000"/>
        </w:rPr>
        <w:t xml:space="preserve">4. </w:t>
      </w:r>
      <w:r>
        <w:rPr>
          <w:rFonts w:eastAsia="Times New Roman" w:cs="Times New Roman"/>
          <w:color w:val="000000"/>
        </w:rPr>
        <w:tab/>
        <w:t>Zleceniodawca ma prawo żądać aby Zleceniobiorca w wyznaczonym terminie przedstawił dodatkowe informacje i wyjaśnienia do sprawozdań, o których mowa w ust. 1 i 2.</w:t>
      </w:r>
    </w:p>
    <w:p w14:paraId="7510AC93" w14:textId="77777777" w:rsidR="00540834" w:rsidRDefault="00540834" w:rsidP="00540834">
      <w:pPr>
        <w:pStyle w:val="Tekstpodstawowy21"/>
        <w:ind w:left="840" w:hanging="360"/>
        <w:jc w:val="both"/>
        <w:rPr>
          <w:rFonts w:eastAsia="Times New Roman" w:cs="Times New Roman"/>
          <w:szCs w:val="28"/>
        </w:rPr>
      </w:pPr>
      <w:r>
        <w:rPr>
          <w:rFonts w:eastAsia="Times New Roman"/>
        </w:rPr>
        <w:t xml:space="preserve">5. </w:t>
      </w:r>
      <w:r>
        <w:rPr>
          <w:rFonts w:eastAsia="Times New Roman"/>
        </w:rPr>
        <w:tab/>
        <w:t xml:space="preserve">W przypadku nieprzedłożenia sprawozdań, o których mowa w ust. 2 i 3, Zleceniodawca wzywa pisemnie Zleceniobiorcę do ich złożenia. Niezastosowanie się do wezwania skutkuje przeprowadzeniem kontroli, która może być podstawą rozwiązania umowy. </w:t>
      </w:r>
    </w:p>
    <w:p w14:paraId="1BB96E7A" w14:textId="77777777" w:rsidR="00540834" w:rsidRDefault="00540834" w:rsidP="00540834">
      <w:pPr>
        <w:pStyle w:val="Tekstpodstawowy31"/>
        <w:ind w:left="840" w:hanging="840"/>
        <w:rPr>
          <w:rFonts w:eastAsia="Times New Roman" w:cs="Arial"/>
          <w:sz w:val="24"/>
          <w:szCs w:val="24"/>
        </w:rPr>
      </w:pPr>
      <w:r>
        <w:rPr>
          <w:rFonts w:eastAsia="Times New Roman"/>
          <w:sz w:val="24"/>
        </w:rPr>
        <w:lastRenderedPageBreak/>
        <w:t xml:space="preserve">§ 10. 1. </w:t>
      </w:r>
      <w:r>
        <w:rPr>
          <w:rFonts w:eastAsia="Times New Roman"/>
          <w:sz w:val="24"/>
        </w:rPr>
        <w:tab/>
        <w:t>Przyznane środki finansowe, określone w § 2 ust. 1, Zleceniobiorca jest zobowiązany wykorzystać w terminie 14 dni od dnia wskazanego w § 3 ust. 1 jako termin końcowy wykonania zadania.</w:t>
      </w:r>
    </w:p>
    <w:p w14:paraId="33D00787" w14:textId="77777777" w:rsidR="00540834" w:rsidRDefault="00540834" w:rsidP="00540834">
      <w:pPr>
        <w:pStyle w:val="Tekstpodstawowy21"/>
        <w:ind w:left="840" w:hanging="240"/>
        <w:jc w:val="both"/>
        <w:rPr>
          <w:rFonts w:eastAsia="Times New Roman"/>
        </w:rPr>
      </w:pPr>
      <w:r>
        <w:rPr>
          <w:rFonts w:eastAsia="Times New Roman"/>
        </w:rPr>
        <w:t>2.</w:t>
      </w:r>
      <w:r>
        <w:rPr>
          <w:rFonts w:eastAsia="Times New Roman"/>
        </w:rPr>
        <w:tab/>
        <w:t xml:space="preserve">Środki finansowe niewykorzystane do tego terminu Zleceniobiorca </w:t>
      </w:r>
      <w:r>
        <w:rPr>
          <w:rFonts w:eastAsia="Times New Roman"/>
          <w:color w:val="000000"/>
        </w:rPr>
        <w:t xml:space="preserve">jest zobowiązany zwrócić wraz z odsetkami w terminie 14 dni od dnia wskazanego w ust. 1, </w:t>
      </w:r>
      <w:r>
        <w:rPr>
          <w:rFonts w:eastAsia="Times New Roman"/>
        </w:rPr>
        <w:t>na rachunek bankowy Zleceniodawcy nr ..................................................................</w:t>
      </w:r>
    </w:p>
    <w:p w14:paraId="4EBD8B47" w14:textId="77777777" w:rsidR="00540834" w:rsidRDefault="00540834" w:rsidP="00540834">
      <w:pPr>
        <w:pStyle w:val="Tekstpodstawowy21"/>
        <w:ind w:left="840" w:hanging="240"/>
        <w:jc w:val="both"/>
        <w:rPr>
          <w:rFonts w:eastAsia="Times New Roman" w:cs="Times New Roman"/>
        </w:rPr>
      </w:pPr>
      <w:r>
        <w:rPr>
          <w:rFonts w:eastAsia="Times New Roman"/>
        </w:rPr>
        <w:t>3. Od kwot dotacji zwróconych po terminie, określonym w ust. 2 nalicza się odsetki</w:t>
      </w:r>
      <w:r>
        <w:rPr>
          <w:rFonts w:eastAsia="Times New Roman"/>
        </w:rPr>
        <w:br/>
        <w:t xml:space="preserve">w wysokości określonej jak dla zaległości podatkowych, począwszy od dnia następującego po dniu, w którym upłynął termin zwrotu dotacji. </w:t>
      </w:r>
    </w:p>
    <w:p w14:paraId="5894F656" w14:textId="77777777" w:rsidR="00540834" w:rsidRDefault="00540834" w:rsidP="00540834">
      <w:pPr>
        <w:ind w:left="600" w:hanging="600"/>
        <w:jc w:val="both"/>
        <w:rPr>
          <w:rFonts w:eastAsia="Times New Roman"/>
        </w:rPr>
      </w:pPr>
      <w:r>
        <w:rPr>
          <w:rFonts w:eastAsia="Times New Roman"/>
        </w:rPr>
        <w:t>§ 11.  Zwrotowi podlega ta część dotacji, która została wykorzystana niezgodnie z przeznaczeniem wraz z odsetkami w wysokości określonej jak dla zaległości podatkowych.</w:t>
      </w:r>
    </w:p>
    <w:p w14:paraId="65BB2F63" w14:textId="77777777" w:rsidR="00540834" w:rsidRDefault="00540834" w:rsidP="00540834">
      <w:pPr>
        <w:ind w:left="600" w:hanging="600"/>
        <w:jc w:val="both"/>
        <w:rPr>
          <w:rFonts w:eastAsia="Times New Roman"/>
        </w:rPr>
      </w:pPr>
      <w:r>
        <w:rPr>
          <w:rFonts w:eastAsia="Times New Roman"/>
        </w:rPr>
        <w:tab/>
        <w:t>2. Odsetki od dotacji podlegających zwrotowi nalicza się począwszy od dnia przekazania</w:t>
      </w:r>
      <w:r>
        <w:rPr>
          <w:rFonts w:eastAsia="Times New Roman"/>
        </w:rPr>
        <w:br/>
        <w:t>z budżetu powiatu dotacji wykorzystanych niezgodnie z przeznaczeniem.</w:t>
      </w:r>
    </w:p>
    <w:p w14:paraId="5915C341" w14:textId="41866E66" w:rsidR="00540834" w:rsidRDefault="00540834" w:rsidP="00540834">
      <w:pPr>
        <w:pStyle w:val="Default"/>
        <w:ind w:left="600" w:hanging="600"/>
        <w:jc w:val="both"/>
      </w:pPr>
      <w:r>
        <w:t>§ 12. </w:t>
      </w:r>
      <w:r>
        <w:tab/>
        <w:t xml:space="preserve">Do zamówień na dostawy oraz usługi i roboty budowlane opłacanych ze środków pochodzących z dotacji Zleceniobiorca stosuje przepisy ustawy z dnia 29 stycznia 2004 r. – Prawo zamówień publicznych </w:t>
      </w:r>
      <w:r w:rsidR="00C20FD0">
        <w:t xml:space="preserve">(t.j. </w:t>
      </w:r>
      <w:r>
        <w:t>Dz.U. z 202</w:t>
      </w:r>
      <w:r w:rsidR="00C20FD0">
        <w:t>4</w:t>
      </w:r>
      <w:r>
        <w:t xml:space="preserve"> r. poz. </w:t>
      </w:r>
      <w:r w:rsidR="00C20FD0">
        <w:t>1320</w:t>
      </w:r>
      <w:r>
        <w:t xml:space="preserve">.). </w:t>
      </w:r>
      <w:r w:rsidRPr="001A7AD9">
        <w:t xml:space="preserve"> </w:t>
      </w:r>
    </w:p>
    <w:p w14:paraId="32F069BC" w14:textId="77777777" w:rsidR="00540834" w:rsidRDefault="00540834" w:rsidP="00540834">
      <w:pPr>
        <w:ind w:left="840" w:hanging="840"/>
        <w:jc w:val="both"/>
        <w:rPr>
          <w:rFonts w:eastAsia="Times New Roman"/>
        </w:rPr>
      </w:pPr>
      <w:r>
        <w:rPr>
          <w:rFonts w:eastAsia="Times New Roman"/>
          <w:color w:val="000000"/>
        </w:rPr>
        <w:t xml:space="preserve">§ 13. 1. </w:t>
      </w:r>
      <w:r>
        <w:rPr>
          <w:rFonts w:eastAsia="Times New Roman"/>
          <w:color w:val="000000"/>
        </w:rPr>
        <w:tab/>
        <w:t xml:space="preserve">Umowa może być rozwiązana na mocy porozumienia Stron w </w:t>
      </w:r>
      <w:r>
        <w:rPr>
          <w:rFonts w:eastAsia="Times New Roman"/>
        </w:rPr>
        <w:t>przypadku wystąpienia okoliczności, za które Strony nie ponoszą odpowiedzialności, a które uniemożliwiają wykonywanie umowy.</w:t>
      </w:r>
    </w:p>
    <w:p w14:paraId="4C1511F6" w14:textId="77777777" w:rsidR="00540834" w:rsidRDefault="00540834" w:rsidP="00540834">
      <w:pPr>
        <w:ind w:left="840" w:hanging="240"/>
        <w:jc w:val="both"/>
        <w:rPr>
          <w:rFonts w:eastAsia="Times New Roman"/>
          <w:color w:val="000000"/>
        </w:rPr>
      </w:pPr>
      <w:r>
        <w:rPr>
          <w:rFonts w:eastAsia="Times New Roman"/>
        </w:rPr>
        <w:t>2. W przypadku rozwiązania umowy na mocy porozumienia Stron skutki finansowe oraz ewentualny zwrot środków finansowych Strony określą w sporządzonym protokole.</w:t>
      </w:r>
    </w:p>
    <w:p w14:paraId="5F5EDAD7" w14:textId="77777777" w:rsidR="00540834" w:rsidRDefault="00540834" w:rsidP="00540834">
      <w:pPr>
        <w:pStyle w:val="Tekstpodstawowy21"/>
        <w:ind w:left="840" w:hanging="840"/>
        <w:jc w:val="left"/>
        <w:rPr>
          <w:rFonts w:eastAsia="Times New Roman" w:cs="Times New Roman"/>
          <w:color w:val="000000"/>
        </w:rPr>
      </w:pPr>
      <w:r>
        <w:rPr>
          <w:rFonts w:eastAsia="Times New Roman" w:cs="Times New Roman"/>
          <w:color w:val="000000"/>
        </w:rPr>
        <w:t>§ 14. 1. Umowa może być rozwiązana przez Zleceniodawcę ze skutkiem natychmiastowym w przypadku:</w:t>
      </w:r>
    </w:p>
    <w:p w14:paraId="54FE4717" w14:textId="77777777" w:rsidR="00540834" w:rsidRDefault="00540834" w:rsidP="00540834">
      <w:pPr>
        <w:numPr>
          <w:ilvl w:val="0"/>
          <w:numId w:val="6"/>
        </w:numPr>
        <w:tabs>
          <w:tab w:val="left" w:pos="2400"/>
        </w:tabs>
        <w:ind w:left="1200"/>
        <w:jc w:val="both"/>
        <w:rPr>
          <w:rFonts w:eastAsia="Times New Roman"/>
          <w:color w:val="000000"/>
        </w:rPr>
      </w:pPr>
      <w:r>
        <w:rPr>
          <w:rFonts w:eastAsia="Times New Roman"/>
          <w:color w:val="000000"/>
        </w:rPr>
        <w:t xml:space="preserve">wykorzystywania udzielonej dotacji niezgodnie z przeznaczeniem, </w:t>
      </w:r>
    </w:p>
    <w:p w14:paraId="39FA2728" w14:textId="77777777" w:rsidR="00540834" w:rsidRDefault="00540834" w:rsidP="00540834">
      <w:pPr>
        <w:numPr>
          <w:ilvl w:val="0"/>
          <w:numId w:val="6"/>
        </w:numPr>
        <w:tabs>
          <w:tab w:val="left" w:pos="2400"/>
        </w:tabs>
        <w:ind w:left="1200"/>
        <w:jc w:val="both"/>
        <w:rPr>
          <w:rFonts w:eastAsia="Times New Roman"/>
          <w:color w:val="000000"/>
        </w:rPr>
      </w:pPr>
      <w:r>
        <w:rPr>
          <w:rFonts w:eastAsia="Times New Roman"/>
          <w:color w:val="000000"/>
        </w:rPr>
        <w:t>nieterminowego lub nienależytego wykonywania umowy, w tym w szczególności zmniejszenia zakresu rzeczowego realizowanego zadania, stwierdzonego na podstawie wyników kontroli oraz oceny realizacji wniosków i zaleceń pokontrolnych,</w:t>
      </w:r>
    </w:p>
    <w:p w14:paraId="4CBCEF4A" w14:textId="77777777" w:rsidR="00540834" w:rsidRDefault="00540834" w:rsidP="00540834">
      <w:pPr>
        <w:numPr>
          <w:ilvl w:val="0"/>
          <w:numId w:val="6"/>
        </w:numPr>
        <w:tabs>
          <w:tab w:val="left" w:pos="2400"/>
        </w:tabs>
        <w:ind w:left="1200"/>
        <w:jc w:val="both"/>
        <w:rPr>
          <w:rFonts w:eastAsia="Times New Roman"/>
          <w:color w:val="000000"/>
        </w:rPr>
      </w:pPr>
      <w:r>
        <w:rPr>
          <w:rFonts w:eastAsia="Times New Roman"/>
          <w:color w:val="000000"/>
        </w:rPr>
        <w:t>jeżeli Zleceniobiorca przekaże część lub całość dotacji osobie trzeciej, pomimo, że nie przewiduje tego niniejsza umowa,</w:t>
      </w:r>
    </w:p>
    <w:p w14:paraId="0734C7D9" w14:textId="77777777" w:rsidR="00540834" w:rsidRDefault="00540834" w:rsidP="00540834">
      <w:pPr>
        <w:numPr>
          <w:ilvl w:val="0"/>
          <w:numId w:val="6"/>
        </w:numPr>
        <w:tabs>
          <w:tab w:val="left" w:pos="2400"/>
        </w:tabs>
        <w:ind w:left="1200"/>
        <w:jc w:val="both"/>
        <w:rPr>
          <w:rFonts w:eastAsia="Times New Roman"/>
          <w:b/>
          <w:bCs/>
        </w:rPr>
      </w:pPr>
      <w:r>
        <w:rPr>
          <w:rFonts w:eastAsia="Times New Roman"/>
          <w:color w:val="000000"/>
        </w:rPr>
        <w:t>jeżeli Zleceniobiorca odmówi poddaniu się kontroli, bądź w terminie określonym przez Zleceniodawcę nie doprowadzi do usunięcia stwierdzonych nieprawidłowości.</w:t>
      </w:r>
    </w:p>
    <w:p w14:paraId="0EE37AC5" w14:textId="77777777" w:rsidR="00540834" w:rsidRDefault="00540834" w:rsidP="00540834">
      <w:pPr>
        <w:pStyle w:val="Tekstpodstawowywcity"/>
        <w:rPr>
          <w:rFonts w:eastAsia="Times New Roman"/>
        </w:rPr>
      </w:pPr>
      <w:r>
        <w:rPr>
          <w:rFonts w:eastAsia="Times New Roman"/>
          <w:b/>
          <w:bCs/>
        </w:rPr>
        <w:t xml:space="preserve">   </w:t>
      </w:r>
      <w:r>
        <w:t xml:space="preserve">2. </w:t>
      </w:r>
      <w:r>
        <w:tab/>
        <w:t>Rozwiązując umowę, Zleceniodawca określi kwotę dotacji podlegającej zwrotowi</w:t>
      </w:r>
      <w:r>
        <w:br/>
        <w:t>w wyniku stwierdzenia okoliczności, o których mowa w ust. 1, wraz z odsetkami</w:t>
      </w:r>
      <w:r>
        <w:br/>
        <w:t>w wysokości określonej jak dla zaległości podatkowych, naliczanymi od dnia przekazania dotacji z budżetu państwa lub jednostki samorządu terytorialnego, termin jej zwrotu oraz nazwę i numer konta, na które należy dokonać wpłaty.</w:t>
      </w:r>
    </w:p>
    <w:p w14:paraId="47E98E1D" w14:textId="77777777" w:rsidR="00540834" w:rsidRDefault="00540834" w:rsidP="00540834">
      <w:pPr>
        <w:ind w:left="600" w:hanging="600"/>
        <w:jc w:val="both"/>
        <w:rPr>
          <w:rFonts w:eastAsia="Times New Roman"/>
        </w:rPr>
      </w:pPr>
      <w:r>
        <w:rPr>
          <w:rFonts w:eastAsia="Times New Roman"/>
        </w:rPr>
        <w:t>§ 15. Wykonanie umowy nastąpi z chwilą zaakceptowania przez Zleceniodawcę sprawozdania,</w:t>
      </w:r>
      <w:r>
        <w:rPr>
          <w:rFonts w:eastAsia="Times New Roman"/>
        </w:rPr>
        <w:br/>
        <w:t>o którym mowa w § 9 ust. 3.</w:t>
      </w:r>
    </w:p>
    <w:p w14:paraId="65FDD15D" w14:textId="77777777" w:rsidR="00540834" w:rsidRDefault="00540834" w:rsidP="00540834">
      <w:pPr>
        <w:ind w:left="600" w:hanging="600"/>
        <w:jc w:val="both"/>
        <w:rPr>
          <w:rFonts w:eastAsia="Times New Roman"/>
          <w:color w:val="000000"/>
        </w:rPr>
      </w:pPr>
      <w:r>
        <w:rPr>
          <w:rFonts w:eastAsia="Times New Roman"/>
        </w:rPr>
        <w:t>§</w:t>
      </w:r>
      <w:r>
        <w:rPr>
          <w:rFonts w:eastAsia="Times New Roman"/>
          <w:color w:val="000000"/>
        </w:rPr>
        <w:t> 16. Wszelkie zmiany umowy i oświadczenia składane zgodnie z niniejszą umową wymagają zachowania formy pisemnej pod rygorem nieważności.</w:t>
      </w:r>
    </w:p>
    <w:p w14:paraId="5555CD07" w14:textId="77777777" w:rsidR="00540834" w:rsidRDefault="00540834" w:rsidP="00540834">
      <w:pPr>
        <w:ind w:left="600" w:hanging="600"/>
        <w:jc w:val="both"/>
        <w:rPr>
          <w:rFonts w:eastAsia="Times New Roman"/>
        </w:rPr>
      </w:pPr>
      <w:r>
        <w:rPr>
          <w:rFonts w:eastAsia="Times New Roman"/>
          <w:color w:val="000000"/>
        </w:rPr>
        <w:t>§ 17. </w:t>
      </w:r>
      <w:r>
        <w:rPr>
          <w:rFonts w:eastAsia="Times New Roman"/>
          <w:color w:val="000000"/>
        </w:rPr>
        <w:tab/>
        <w:t>Zleceniobiorca ponosi wyłączną odpowiedzialność wobec osób trzecich za szkody powstałe w związku z realizacją zadania.</w:t>
      </w:r>
    </w:p>
    <w:p w14:paraId="57A76321" w14:textId="2CC9B5FA" w:rsidR="00540834" w:rsidRDefault="00540834" w:rsidP="00540834">
      <w:pPr>
        <w:ind w:left="600" w:hanging="600"/>
        <w:jc w:val="both"/>
        <w:rPr>
          <w:rFonts w:eastAsia="Times New Roman"/>
        </w:rPr>
      </w:pPr>
      <w:r>
        <w:rPr>
          <w:rFonts w:eastAsia="Times New Roman"/>
        </w:rPr>
        <w:t xml:space="preserve">§ 18. W zakresie nieuregulowanym umową stosuje się przepisy ustawy z dnia 23 kwietnia </w:t>
      </w:r>
      <w:r>
        <w:rPr>
          <w:rFonts w:eastAsia="Times New Roman"/>
        </w:rPr>
        <w:br/>
        <w:t>1964 r. - Kodeks cywilny (</w:t>
      </w:r>
      <w:r w:rsidR="00D77AF9">
        <w:rPr>
          <w:rFonts w:eastAsia="Times New Roman"/>
        </w:rPr>
        <w:t xml:space="preserve">t.j. </w:t>
      </w:r>
      <w:r>
        <w:rPr>
          <w:rFonts w:eastAsia="Times New Roman"/>
        </w:rPr>
        <w:t xml:space="preserve">Dz. U. </w:t>
      </w:r>
      <w:r>
        <w:t>202</w:t>
      </w:r>
      <w:r w:rsidR="00D77AF9">
        <w:t>4</w:t>
      </w:r>
      <w:r>
        <w:t xml:space="preserve"> r. poz</w:t>
      </w:r>
      <w:r w:rsidR="0028712C">
        <w:t xml:space="preserve">. </w:t>
      </w:r>
      <w:r w:rsidR="00D77AF9">
        <w:t>1061</w:t>
      </w:r>
      <w:r w:rsidR="0028712C">
        <w:t xml:space="preserve"> </w:t>
      </w:r>
      <w:r>
        <w:t xml:space="preserve">z późn. zm.) </w:t>
      </w:r>
      <w:r>
        <w:rPr>
          <w:rFonts w:eastAsia="Times New Roman"/>
        </w:rPr>
        <w:t>oraz ustawy z dnia</w:t>
      </w:r>
      <w:r>
        <w:rPr>
          <w:rFonts w:eastAsia="Times New Roman"/>
        </w:rPr>
        <w:br/>
        <w:t>27 sierpnia 2009 r. o finansach publicznych (</w:t>
      </w:r>
      <w:r w:rsidR="002E29F4">
        <w:rPr>
          <w:rFonts w:eastAsia="Times New Roman"/>
        </w:rPr>
        <w:t xml:space="preserve">t.j. </w:t>
      </w:r>
      <w:r>
        <w:rPr>
          <w:rFonts w:eastAsia="Times New Roman"/>
        </w:rPr>
        <w:t>Dz.U. z 202</w:t>
      </w:r>
      <w:r w:rsidR="002E29F4">
        <w:rPr>
          <w:rFonts w:eastAsia="Times New Roman"/>
        </w:rPr>
        <w:t>4</w:t>
      </w:r>
      <w:r>
        <w:rPr>
          <w:rFonts w:eastAsia="Times New Roman"/>
        </w:rPr>
        <w:t xml:space="preserve"> r. poz. </w:t>
      </w:r>
      <w:r w:rsidR="001E5729">
        <w:rPr>
          <w:rFonts w:eastAsia="Times New Roman"/>
        </w:rPr>
        <w:t>1</w:t>
      </w:r>
      <w:r w:rsidR="002E29F4">
        <w:rPr>
          <w:rFonts w:eastAsia="Times New Roman"/>
        </w:rPr>
        <w:t>530</w:t>
      </w:r>
      <w:r>
        <w:rPr>
          <w:rFonts w:eastAsia="Times New Roman"/>
        </w:rPr>
        <w:t xml:space="preserve"> z późn. zm.) Zleceniobiorca oświadcza, że znane są mu obowiązki wynikające z przepisów prawa,</w:t>
      </w:r>
      <w:r>
        <w:rPr>
          <w:rFonts w:eastAsia="Times New Roman"/>
        </w:rPr>
        <w:br/>
        <w:t>w szczególności ustawy powołanej w § 1 ust. 1.</w:t>
      </w:r>
    </w:p>
    <w:p w14:paraId="4B92BDCF" w14:textId="77777777" w:rsidR="00540834" w:rsidRDefault="00540834" w:rsidP="00540834">
      <w:pPr>
        <w:ind w:left="600" w:hanging="600"/>
        <w:jc w:val="both"/>
        <w:rPr>
          <w:rFonts w:eastAsia="Times New Roman"/>
        </w:rPr>
      </w:pPr>
      <w:r>
        <w:rPr>
          <w:rFonts w:eastAsia="Times New Roman"/>
        </w:rPr>
        <w:t>§ 19. </w:t>
      </w:r>
      <w:r>
        <w:rPr>
          <w:rFonts w:eastAsia="Times New Roman"/>
        </w:rPr>
        <w:tab/>
        <w:t>Ewentualne spory powstałe w związku z zawarciem i wykonywaniem niniejszej umowy Strony poddadzą rozstrzygnięciu  właściwego, ze względu na siedzibę Zleceniodawcy, sądu powszechnego.</w:t>
      </w:r>
    </w:p>
    <w:p w14:paraId="5788795A" w14:textId="77777777" w:rsidR="00540834" w:rsidRDefault="00540834" w:rsidP="00540834">
      <w:pPr>
        <w:ind w:left="600" w:hanging="600"/>
        <w:jc w:val="both"/>
        <w:rPr>
          <w:rFonts w:eastAsia="Times New Roman"/>
        </w:rPr>
      </w:pPr>
      <w:r>
        <w:rPr>
          <w:rFonts w:eastAsia="Times New Roman"/>
        </w:rPr>
        <w:lastRenderedPageBreak/>
        <w:t>§ 20. Umowa niniejsza została sporządzona w dwóch jednobrzmiących egzemplarzach, po jednym dla każdej ze Stron.</w:t>
      </w:r>
    </w:p>
    <w:p w14:paraId="15A8D8CB" w14:textId="77777777" w:rsidR="00540834" w:rsidRDefault="00540834" w:rsidP="00540834">
      <w:pPr>
        <w:spacing w:before="240"/>
        <w:jc w:val="both"/>
        <w:rPr>
          <w:rFonts w:eastAsia="Times New Roman"/>
        </w:rPr>
      </w:pPr>
    </w:p>
    <w:p w14:paraId="29A452A7" w14:textId="555E1E8D" w:rsidR="00540834" w:rsidRPr="00540834" w:rsidRDefault="00540834" w:rsidP="00540834">
      <w:pPr>
        <w:spacing w:before="240"/>
        <w:jc w:val="both"/>
        <w:rPr>
          <w:rFonts w:eastAsia="Times New Roman"/>
          <w:b/>
          <w:bCs/>
        </w:rPr>
      </w:pPr>
      <w:r>
        <w:rPr>
          <w:rFonts w:eastAsia="Times New Roman"/>
        </w:rPr>
        <w:t xml:space="preserve">   </w:t>
      </w:r>
      <w:r w:rsidRPr="00540834">
        <w:rPr>
          <w:rFonts w:eastAsia="Times New Roman"/>
          <w:b/>
          <w:bCs/>
        </w:rPr>
        <w:t xml:space="preserve">Zleceniobiorca:                       </w:t>
      </w:r>
      <w:r w:rsidRPr="00540834">
        <w:rPr>
          <w:rFonts w:eastAsia="Times New Roman"/>
          <w:b/>
          <w:bCs/>
        </w:rPr>
        <w:tab/>
      </w:r>
      <w:r w:rsidRPr="00540834">
        <w:rPr>
          <w:rFonts w:eastAsia="Times New Roman"/>
          <w:b/>
          <w:bCs/>
        </w:rPr>
        <w:tab/>
      </w:r>
      <w:r w:rsidRPr="00540834">
        <w:rPr>
          <w:rFonts w:eastAsia="Times New Roman"/>
          <w:b/>
          <w:bCs/>
        </w:rPr>
        <w:tab/>
      </w:r>
      <w:r w:rsidRPr="00540834">
        <w:rPr>
          <w:rFonts w:eastAsia="Times New Roman"/>
          <w:b/>
          <w:bCs/>
        </w:rPr>
        <w:tab/>
      </w:r>
      <w:r w:rsidRPr="00540834">
        <w:rPr>
          <w:rFonts w:eastAsia="Times New Roman"/>
          <w:b/>
          <w:bCs/>
        </w:rPr>
        <w:tab/>
      </w:r>
      <w:r w:rsidRPr="00540834">
        <w:rPr>
          <w:rFonts w:eastAsia="Times New Roman"/>
          <w:b/>
          <w:bCs/>
        </w:rPr>
        <w:tab/>
        <w:t xml:space="preserve">   Zleceniodawca:</w:t>
      </w:r>
    </w:p>
    <w:p w14:paraId="4266167E" w14:textId="6179AAED" w:rsidR="00540834" w:rsidRDefault="00540834" w:rsidP="00540834">
      <w:pPr>
        <w:spacing w:before="240"/>
        <w:jc w:val="both"/>
        <w:rPr>
          <w:rFonts w:eastAsia="Times New Roman"/>
          <w:b/>
          <w:bCs/>
        </w:rPr>
      </w:pPr>
    </w:p>
    <w:p w14:paraId="139F270F" w14:textId="77777777" w:rsidR="00540834" w:rsidRPr="00540834" w:rsidRDefault="00540834" w:rsidP="00540834">
      <w:pPr>
        <w:spacing w:before="240"/>
        <w:jc w:val="both"/>
        <w:rPr>
          <w:rFonts w:eastAsia="Times New Roman"/>
          <w:b/>
          <w:bCs/>
        </w:rPr>
      </w:pPr>
    </w:p>
    <w:p w14:paraId="47F04C0E" w14:textId="77777777" w:rsidR="00540834" w:rsidRDefault="00540834" w:rsidP="00540834">
      <w:pPr>
        <w:spacing w:before="240"/>
        <w:jc w:val="both"/>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p>
    <w:p w14:paraId="68A28089" w14:textId="5BAA1F92" w:rsidR="00540834" w:rsidRDefault="00540834" w:rsidP="00540834">
      <w:pPr>
        <w:spacing w:before="240"/>
        <w:jc w:val="both"/>
        <w:rPr>
          <w:rFonts w:eastAsia="Times New Roman"/>
        </w:rPr>
      </w:pPr>
    </w:p>
    <w:p w14:paraId="288A1BED" w14:textId="77777777" w:rsidR="00540834" w:rsidRDefault="00540834" w:rsidP="00540834">
      <w:pPr>
        <w:spacing w:before="240"/>
        <w:jc w:val="both"/>
        <w:rPr>
          <w:rFonts w:eastAsia="Times New Roman"/>
        </w:rPr>
      </w:pPr>
    </w:p>
    <w:p w14:paraId="7F4FAF09" w14:textId="77777777" w:rsidR="00540834" w:rsidRDefault="00540834" w:rsidP="00540834">
      <w:pPr>
        <w:spacing w:before="240"/>
        <w:jc w:val="both"/>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p>
    <w:p w14:paraId="633BCA3E" w14:textId="01323CB5" w:rsidR="00540834" w:rsidRDefault="00540834" w:rsidP="00540834">
      <w:pPr>
        <w:spacing w:before="240"/>
        <w:jc w:val="both"/>
        <w:rPr>
          <w:rFonts w:eastAsia="Times New Roman"/>
        </w:rPr>
      </w:pPr>
    </w:p>
    <w:p w14:paraId="7A36D862" w14:textId="77777777" w:rsidR="006E3D7C" w:rsidRDefault="006E3D7C" w:rsidP="00540834">
      <w:pPr>
        <w:spacing w:before="240"/>
        <w:jc w:val="both"/>
        <w:rPr>
          <w:rFonts w:eastAsia="Times New Roman"/>
        </w:rPr>
      </w:pPr>
    </w:p>
    <w:p w14:paraId="29FE241F" w14:textId="77777777" w:rsidR="006E3D7C" w:rsidRDefault="006E3D7C" w:rsidP="00540834">
      <w:pPr>
        <w:spacing w:before="240"/>
        <w:jc w:val="both"/>
        <w:rPr>
          <w:rFonts w:eastAsia="Times New Roman"/>
        </w:rPr>
      </w:pPr>
    </w:p>
    <w:p w14:paraId="3D2A049A" w14:textId="16C6DDB1" w:rsidR="00540834" w:rsidRDefault="00540834" w:rsidP="00540834">
      <w:pPr>
        <w:spacing w:before="240"/>
        <w:jc w:val="both"/>
        <w:rPr>
          <w:rFonts w:eastAsia="Times New Roman"/>
        </w:rPr>
      </w:pPr>
      <w:r>
        <w:rPr>
          <w:rFonts w:eastAsia="Times New Roman"/>
        </w:rPr>
        <w:t>_______</w:t>
      </w:r>
    </w:p>
    <w:p w14:paraId="0FFF52F4" w14:textId="15BC76B5" w:rsidR="00540834" w:rsidRDefault="00540834" w:rsidP="00540834">
      <w:pPr>
        <w:jc w:val="both"/>
        <w:rPr>
          <w:rFonts w:eastAsia="Times New Roman"/>
        </w:rPr>
      </w:pPr>
      <w:r>
        <w:rPr>
          <w:rFonts w:eastAsia="Times New Roman"/>
        </w:rPr>
        <w:t>* Niepotrzebne skreślić</w:t>
      </w:r>
    </w:p>
    <w:p w14:paraId="080AD258" w14:textId="77777777" w:rsidR="00540834" w:rsidRDefault="00540834" w:rsidP="00540834">
      <w:pPr>
        <w:spacing w:before="240"/>
        <w:jc w:val="both"/>
        <w:rPr>
          <w:rFonts w:eastAsia="Times New Roman"/>
        </w:rPr>
      </w:pPr>
    </w:p>
    <w:p w14:paraId="22342461" w14:textId="77777777" w:rsidR="00540834" w:rsidRDefault="00540834" w:rsidP="00540834">
      <w:pPr>
        <w:pStyle w:val="Tekstpodstawowy"/>
        <w:rPr>
          <w:rFonts w:eastAsia="Times New Roman"/>
        </w:rPr>
      </w:pPr>
      <w:r>
        <w:rPr>
          <w:rFonts w:eastAsia="Times New Roman"/>
          <w:b/>
          <w:bCs/>
          <w:szCs w:val="28"/>
        </w:rPr>
        <w:t>ZAŁĄCZNIKI:</w:t>
      </w:r>
    </w:p>
    <w:p w14:paraId="45646FBC" w14:textId="77777777" w:rsidR="00540834" w:rsidRDefault="00540834" w:rsidP="00540834">
      <w:pPr>
        <w:numPr>
          <w:ilvl w:val="0"/>
          <w:numId w:val="7"/>
        </w:numPr>
        <w:tabs>
          <w:tab w:val="left" w:pos="720"/>
        </w:tabs>
        <w:ind w:left="360"/>
        <w:jc w:val="both"/>
        <w:rPr>
          <w:rFonts w:eastAsia="Times New Roman"/>
        </w:rPr>
      </w:pPr>
      <w:r>
        <w:rPr>
          <w:rFonts w:eastAsia="Times New Roman"/>
        </w:rPr>
        <w:t>oferta realizacji zadania publicznego klubu sportowego</w:t>
      </w:r>
    </w:p>
    <w:p w14:paraId="391F589D" w14:textId="77777777" w:rsidR="00540834" w:rsidRDefault="00540834" w:rsidP="00540834">
      <w:pPr>
        <w:numPr>
          <w:ilvl w:val="0"/>
          <w:numId w:val="7"/>
        </w:numPr>
        <w:tabs>
          <w:tab w:val="left" w:pos="720"/>
        </w:tabs>
        <w:ind w:left="360"/>
        <w:jc w:val="both"/>
        <w:rPr>
          <w:rFonts w:eastAsia="Times New Roman"/>
        </w:rPr>
      </w:pPr>
      <w:r>
        <w:rPr>
          <w:rFonts w:eastAsia="Times New Roman"/>
        </w:rPr>
        <w:t>zaktualizowany harmonogram realizacji zadania,*</w:t>
      </w:r>
    </w:p>
    <w:p w14:paraId="0297464C" w14:textId="77777777" w:rsidR="00540834" w:rsidRDefault="00540834" w:rsidP="00540834">
      <w:pPr>
        <w:numPr>
          <w:ilvl w:val="0"/>
          <w:numId w:val="7"/>
        </w:numPr>
        <w:tabs>
          <w:tab w:val="left" w:pos="720"/>
        </w:tabs>
        <w:ind w:left="360"/>
        <w:jc w:val="both"/>
        <w:rPr>
          <w:rFonts w:eastAsia="Times New Roman"/>
        </w:rPr>
      </w:pPr>
      <w:r>
        <w:rPr>
          <w:rFonts w:eastAsia="Times New Roman"/>
        </w:rPr>
        <w:t>zaktualizowany kosztorys,*</w:t>
      </w:r>
    </w:p>
    <w:p w14:paraId="00707B20" w14:textId="577DEE4D" w:rsidR="00540834" w:rsidRPr="002D2F0A" w:rsidRDefault="00540834" w:rsidP="00540834">
      <w:pPr>
        <w:numPr>
          <w:ilvl w:val="0"/>
          <w:numId w:val="7"/>
        </w:numPr>
        <w:tabs>
          <w:tab w:val="left" w:pos="720"/>
        </w:tabs>
        <w:ind w:left="360"/>
        <w:jc w:val="both"/>
        <w:rPr>
          <w:rFonts w:eastAsia="Times New Roman"/>
        </w:rPr>
      </w:pPr>
      <w:r w:rsidRPr="002D2F0A">
        <w:rPr>
          <w:rFonts w:eastAsia="Times New Roman"/>
        </w:rPr>
        <w:t>oświadczenie Zleceniobiorcy o zgodności odpisu z rejestru ze stanem prawnym</w:t>
      </w:r>
      <w:r w:rsidR="0028712C">
        <w:rPr>
          <w:rFonts w:eastAsia="Times New Roman"/>
        </w:rPr>
        <w:br/>
      </w:r>
      <w:r>
        <w:rPr>
          <w:rFonts w:eastAsia="Times New Roman"/>
        </w:rPr>
        <w:t xml:space="preserve"> </w:t>
      </w:r>
      <w:r w:rsidRPr="002D2F0A">
        <w:rPr>
          <w:rFonts w:eastAsia="Times New Roman"/>
        </w:rPr>
        <w:t>i faktycznym w dniu podpisania umowy.</w:t>
      </w:r>
    </w:p>
    <w:p w14:paraId="76301FDD" w14:textId="77777777" w:rsidR="00540834" w:rsidRDefault="00540834" w:rsidP="00540834"/>
    <w:p w14:paraId="2F435CB0" w14:textId="77777777" w:rsidR="00540834" w:rsidRDefault="00540834" w:rsidP="00540834"/>
    <w:p w14:paraId="464798E4" w14:textId="77777777" w:rsidR="00540834" w:rsidRDefault="00540834" w:rsidP="00540834"/>
    <w:p w14:paraId="43C12B35" w14:textId="77777777" w:rsidR="00540834" w:rsidRDefault="00540834" w:rsidP="00540834"/>
    <w:p w14:paraId="64A37BED" w14:textId="77777777" w:rsidR="00540834" w:rsidRDefault="00540834" w:rsidP="00540834"/>
    <w:p w14:paraId="6ED60D9C" w14:textId="77777777" w:rsidR="00540834" w:rsidRDefault="00540834" w:rsidP="00540834">
      <w:pPr>
        <w:rPr>
          <w:sz w:val="16"/>
          <w:szCs w:val="16"/>
        </w:rPr>
      </w:pPr>
    </w:p>
    <w:p w14:paraId="24D503B3" w14:textId="77777777" w:rsidR="00540834" w:rsidRDefault="00540834" w:rsidP="00540834">
      <w:pPr>
        <w:rPr>
          <w:sz w:val="16"/>
          <w:szCs w:val="16"/>
        </w:rPr>
      </w:pPr>
    </w:p>
    <w:p w14:paraId="1AFB9E68" w14:textId="77777777" w:rsidR="00540834" w:rsidRDefault="00540834" w:rsidP="00540834">
      <w:pPr>
        <w:rPr>
          <w:sz w:val="16"/>
          <w:szCs w:val="16"/>
        </w:rPr>
      </w:pPr>
    </w:p>
    <w:p w14:paraId="41F8ADFC" w14:textId="77777777" w:rsidR="00540834" w:rsidRDefault="00540834" w:rsidP="00540834">
      <w:pPr>
        <w:rPr>
          <w:sz w:val="16"/>
          <w:szCs w:val="16"/>
        </w:rPr>
      </w:pPr>
    </w:p>
    <w:p w14:paraId="7C376AD8" w14:textId="77777777" w:rsidR="00540834" w:rsidRDefault="00540834" w:rsidP="00540834">
      <w:pPr>
        <w:rPr>
          <w:sz w:val="16"/>
          <w:szCs w:val="16"/>
        </w:rPr>
      </w:pPr>
    </w:p>
    <w:p w14:paraId="750AD98D" w14:textId="77777777" w:rsidR="00540834" w:rsidRDefault="00540834" w:rsidP="00540834">
      <w:pPr>
        <w:rPr>
          <w:sz w:val="16"/>
          <w:szCs w:val="16"/>
        </w:rPr>
      </w:pPr>
    </w:p>
    <w:p w14:paraId="3C48E471" w14:textId="77777777" w:rsidR="00540834" w:rsidRDefault="00540834" w:rsidP="00540834">
      <w:pPr>
        <w:rPr>
          <w:sz w:val="16"/>
          <w:szCs w:val="16"/>
        </w:rPr>
      </w:pPr>
    </w:p>
    <w:p w14:paraId="5370A462" w14:textId="77777777" w:rsidR="00540834" w:rsidRDefault="00540834" w:rsidP="00540834">
      <w:pPr>
        <w:rPr>
          <w:sz w:val="16"/>
          <w:szCs w:val="16"/>
        </w:rPr>
      </w:pPr>
    </w:p>
    <w:p w14:paraId="235F1B92" w14:textId="77777777" w:rsidR="00540834" w:rsidRDefault="00540834" w:rsidP="00540834">
      <w:pPr>
        <w:rPr>
          <w:sz w:val="16"/>
          <w:szCs w:val="16"/>
        </w:rPr>
      </w:pPr>
    </w:p>
    <w:p w14:paraId="12B16CF5" w14:textId="77777777" w:rsidR="00540834" w:rsidRDefault="00540834" w:rsidP="00540834">
      <w:pPr>
        <w:rPr>
          <w:sz w:val="16"/>
          <w:szCs w:val="16"/>
        </w:rPr>
      </w:pPr>
    </w:p>
    <w:p w14:paraId="3BADC055" w14:textId="77777777" w:rsidR="00540834" w:rsidRDefault="00540834" w:rsidP="00540834">
      <w:pPr>
        <w:rPr>
          <w:sz w:val="16"/>
          <w:szCs w:val="16"/>
        </w:rPr>
      </w:pPr>
    </w:p>
    <w:p w14:paraId="13B841BE" w14:textId="77777777" w:rsidR="00540834" w:rsidRDefault="00540834" w:rsidP="00540834">
      <w:pPr>
        <w:rPr>
          <w:sz w:val="16"/>
          <w:szCs w:val="16"/>
        </w:rPr>
      </w:pPr>
    </w:p>
    <w:p w14:paraId="0F2B02FF" w14:textId="06C63BDC" w:rsidR="00540834" w:rsidRDefault="00540834" w:rsidP="00540834">
      <w:pPr>
        <w:rPr>
          <w:sz w:val="16"/>
          <w:szCs w:val="16"/>
        </w:rPr>
      </w:pPr>
    </w:p>
    <w:p w14:paraId="7DF32E2D" w14:textId="77777777" w:rsidR="00540834" w:rsidRPr="001703D4" w:rsidRDefault="00540834" w:rsidP="00540834">
      <w:pPr>
        <w:rPr>
          <w:sz w:val="16"/>
          <w:szCs w:val="16"/>
        </w:rPr>
      </w:pPr>
    </w:p>
    <w:p w14:paraId="37A9EC5C" w14:textId="77777777" w:rsidR="00540834" w:rsidRDefault="00540834" w:rsidP="00540834">
      <w:pPr>
        <w:rPr>
          <w:sz w:val="16"/>
          <w:szCs w:val="16"/>
        </w:rPr>
      </w:pPr>
    </w:p>
    <w:p w14:paraId="6D7AA394" w14:textId="77777777" w:rsidR="006E3D7C" w:rsidRDefault="006E3D7C" w:rsidP="00540834">
      <w:pPr>
        <w:rPr>
          <w:rFonts w:eastAsia="Times New Roman"/>
        </w:rPr>
      </w:pPr>
    </w:p>
    <w:p w14:paraId="3D387019" w14:textId="77777777" w:rsidR="00540834" w:rsidRDefault="00540834" w:rsidP="00540834">
      <w:pPr>
        <w:jc w:val="right"/>
        <w:rPr>
          <w:rFonts w:eastAsia="Times New Roman"/>
          <w:b/>
        </w:rPr>
      </w:pPr>
      <w:r>
        <w:rPr>
          <w:rFonts w:eastAsia="Times New Roman"/>
        </w:rPr>
        <w:lastRenderedPageBreak/>
        <w:t>Załącznik Nr 2 do umowy</w:t>
      </w:r>
    </w:p>
    <w:p w14:paraId="3931488C" w14:textId="77777777" w:rsidR="00540834" w:rsidRDefault="00540834" w:rsidP="00540834">
      <w:pPr>
        <w:jc w:val="center"/>
        <w:rPr>
          <w:rFonts w:eastAsia="Times New Roman"/>
          <w:b/>
        </w:rPr>
      </w:pPr>
    </w:p>
    <w:p w14:paraId="32B8F80E" w14:textId="77777777" w:rsidR="00540834" w:rsidRDefault="00540834" w:rsidP="00540834">
      <w:pPr>
        <w:rPr>
          <w:rFonts w:eastAsia="Times New Roman"/>
          <w:b/>
        </w:rPr>
      </w:pPr>
    </w:p>
    <w:p w14:paraId="7D10F8B7" w14:textId="77777777" w:rsidR="00540834" w:rsidRDefault="00540834" w:rsidP="00540834">
      <w:pPr>
        <w:jc w:val="center"/>
        <w:rPr>
          <w:rFonts w:eastAsia="Times New Roman"/>
          <w:b/>
        </w:rPr>
      </w:pPr>
    </w:p>
    <w:p w14:paraId="0F227733" w14:textId="77777777" w:rsidR="00540834" w:rsidRDefault="00540834" w:rsidP="00540834">
      <w:pPr>
        <w:jc w:val="center"/>
      </w:pPr>
      <w:r>
        <w:rPr>
          <w:rFonts w:eastAsia="Times New Roman"/>
          <w:b/>
        </w:rPr>
        <w:t>HARMONOGRAM REALIZACJI ZADANIA</w:t>
      </w:r>
    </w:p>
    <w:p w14:paraId="3843969A" w14:textId="77777777" w:rsidR="00540834" w:rsidRDefault="00540834" w:rsidP="00540834"/>
    <w:p w14:paraId="13F558D5" w14:textId="77777777" w:rsidR="00540834" w:rsidRDefault="00540834" w:rsidP="00540834"/>
    <w:p w14:paraId="465D9069" w14:textId="77777777" w:rsidR="00540834" w:rsidRDefault="00540834" w:rsidP="00540834">
      <w:r>
        <w:t>Nr umowy………………………………………………………</w:t>
      </w:r>
    </w:p>
    <w:p w14:paraId="0E79EC5B" w14:textId="77777777" w:rsidR="00540834" w:rsidRDefault="00540834" w:rsidP="00540834"/>
    <w:p w14:paraId="766D1B39" w14:textId="77777777" w:rsidR="00540834" w:rsidRDefault="00540834" w:rsidP="00540834">
      <w:r>
        <w:t>Nazwa zadania …………………………………………………</w:t>
      </w:r>
    </w:p>
    <w:p w14:paraId="52BA5470" w14:textId="77777777" w:rsidR="00540834" w:rsidRDefault="00540834" w:rsidP="00540834"/>
    <w:p w14:paraId="51463AE8" w14:textId="77777777" w:rsidR="00540834" w:rsidRDefault="00540834" w:rsidP="00540834">
      <w:r>
        <w:t>Zleceniobiorca  …………………………………………………</w:t>
      </w:r>
    </w:p>
    <w:p w14:paraId="0E4EB78B" w14:textId="77777777" w:rsidR="00540834" w:rsidRDefault="00540834" w:rsidP="00540834"/>
    <w:p w14:paraId="7CE3FA20" w14:textId="77777777" w:rsidR="00540834" w:rsidRDefault="00540834" w:rsidP="00540834"/>
    <w:p w14:paraId="50FFAB63" w14:textId="77777777" w:rsidR="00540834" w:rsidRDefault="00540834" w:rsidP="00540834"/>
    <w:tbl>
      <w:tblPr>
        <w:tblW w:w="0" w:type="auto"/>
        <w:tblInd w:w="-632" w:type="dxa"/>
        <w:tblLayout w:type="fixed"/>
        <w:tblLook w:val="0000" w:firstRow="0" w:lastRow="0" w:firstColumn="0" w:lastColumn="0" w:noHBand="0" w:noVBand="0"/>
      </w:tblPr>
      <w:tblGrid>
        <w:gridCol w:w="1455"/>
        <w:gridCol w:w="4402"/>
        <w:gridCol w:w="1930"/>
        <w:gridCol w:w="2392"/>
      </w:tblGrid>
      <w:tr w:rsidR="00540834" w14:paraId="25D47534" w14:textId="77777777" w:rsidTr="001F41C2">
        <w:tc>
          <w:tcPr>
            <w:tcW w:w="1455" w:type="dxa"/>
            <w:tcBorders>
              <w:top w:val="single" w:sz="4" w:space="0" w:color="000000"/>
              <w:left w:val="single" w:sz="4" w:space="0" w:color="000000"/>
              <w:bottom w:val="single" w:sz="4" w:space="0" w:color="000000"/>
            </w:tcBorders>
            <w:shd w:val="clear" w:color="auto" w:fill="auto"/>
            <w:vAlign w:val="center"/>
          </w:tcPr>
          <w:p w14:paraId="7B5EE847" w14:textId="77777777" w:rsidR="00540834" w:rsidRDefault="00540834" w:rsidP="001F41C2">
            <w:pPr>
              <w:snapToGrid w:val="0"/>
              <w:jc w:val="center"/>
              <w:rPr>
                <w:rFonts w:eastAsia="Times New Roman"/>
              </w:rPr>
            </w:pPr>
            <w:r>
              <w:rPr>
                <w:rFonts w:eastAsia="Times New Roman"/>
              </w:rPr>
              <w:t>Nr działania</w:t>
            </w:r>
          </w:p>
          <w:p w14:paraId="0301DA8B" w14:textId="77777777" w:rsidR="00540834" w:rsidRDefault="00540834" w:rsidP="001F41C2">
            <w:pPr>
              <w:jc w:val="center"/>
              <w:rPr>
                <w:rFonts w:eastAsia="Times New Roman"/>
              </w:rPr>
            </w:pPr>
            <w:r>
              <w:rPr>
                <w:rFonts w:eastAsia="Times New Roman"/>
              </w:rPr>
              <w:t>(pkt II 5 oferty)</w:t>
            </w:r>
          </w:p>
        </w:tc>
        <w:tc>
          <w:tcPr>
            <w:tcW w:w="4402" w:type="dxa"/>
            <w:tcBorders>
              <w:top w:val="single" w:sz="4" w:space="0" w:color="000000"/>
              <w:left w:val="single" w:sz="4" w:space="0" w:color="000000"/>
              <w:bottom w:val="single" w:sz="4" w:space="0" w:color="000000"/>
            </w:tcBorders>
            <w:shd w:val="clear" w:color="auto" w:fill="auto"/>
            <w:vAlign w:val="center"/>
          </w:tcPr>
          <w:p w14:paraId="7929A597" w14:textId="77777777" w:rsidR="00540834" w:rsidRDefault="00540834" w:rsidP="001F41C2">
            <w:pPr>
              <w:snapToGrid w:val="0"/>
              <w:jc w:val="center"/>
              <w:rPr>
                <w:rFonts w:eastAsia="Times New Roman"/>
              </w:rPr>
            </w:pPr>
            <w:r>
              <w:rPr>
                <w:rFonts w:eastAsia="Times New Roman"/>
              </w:rPr>
              <w:t>Nazwa działania</w:t>
            </w:r>
          </w:p>
          <w:p w14:paraId="4DC27A4F" w14:textId="77777777" w:rsidR="00540834" w:rsidRDefault="00540834" w:rsidP="001F41C2">
            <w:pPr>
              <w:jc w:val="center"/>
              <w:rPr>
                <w:rFonts w:eastAsia="Times New Roman"/>
              </w:rPr>
            </w:pPr>
            <w:r>
              <w:rPr>
                <w:rFonts w:eastAsia="Times New Roman"/>
              </w:rPr>
              <w:t>(pkt II 5 oferty)</w:t>
            </w:r>
          </w:p>
        </w:tc>
        <w:tc>
          <w:tcPr>
            <w:tcW w:w="1930" w:type="dxa"/>
            <w:tcBorders>
              <w:top w:val="single" w:sz="4" w:space="0" w:color="000000"/>
              <w:left w:val="single" w:sz="4" w:space="0" w:color="000000"/>
              <w:bottom w:val="single" w:sz="4" w:space="0" w:color="000000"/>
            </w:tcBorders>
            <w:shd w:val="clear" w:color="auto" w:fill="auto"/>
            <w:vAlign w:val="center"/>
          </w:tcPr>
          <w:p w14:paraId="38DAFB32" w14:textId="77777777" w:rsidR="00540834" w:rsidRDefault="00540834" w:rsidP="001F41C2">
            <w:pPr>
              <w:snapToGrid w:val="0"/>
              <w:jc w:val="center"/>
              <w:rPr>
                <w:rFonts w:eastAsia="Times New Roman"/>
                <w:i/>
              </w:rPr>
            </w:pPr>
            <w:r>
              <w:rPr>
                <w:rFonts w:eastAsia="Times New Roman"/>
              </w:rPr>
              <w:t>Rozpoczęcie</w:t>
            </w:r>
          </w:p>
          <w:p w14:paraId="43E3867B" w14:textId="77777777" w:rsidR="00540834" w:rsidRDefault="00540834" w:rsidP="001F41C2">
            <w:pPr>
              <w:jc w:val="center"/>
              <w:rPr>
                <w:rFonts w:eastAsia="Times New Roman"/>
              </w:rPr>
            </w:pPr>
            <w:r>
              <w:rPr>
                <w:rFonts w:eastAsia="Times New Roman"/>
                <w:i/>
              </w:rPr>
              <w:t>(tygodnie, miesiące lub kwartały)</w:t>
            </w:r>
          </w:p>
        </w:tc>
        <w:tc>
          <w:tcPr>
            <w:tcW w:w="2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E3F2" w14:textId="77777777" w:rsidR="00540834" w:rsidRDefault="00540834" w:rsidP="001F41C2">
            <w:pPr>
              <w:snapToGrid w:val="0"/>
              <w:jc w:val="center"/>
              <w:rPr>
                <w:rFonts w:eastAsia="Times New Roman"/>
                <w:i/>
              </w:rPr>
            </w:pPr>
            <w:r>
              <w:rPr>
                <w:rFonts w:eastAsia="Times New Roman"/>
              </w:rPr>
              <w:t>Zakończenie</w:t>
            </w:r>
          </w:p>
          <w:p w14:paraId="58F7646C" w14:textId="77777777" w:rsidR="00540834" w:rsidRDefault="00540834" w:rsidP="001F41C2">
            <w:pPr>
              <w:jc w:val="center"/>
            </w:pPr>
            <w:r>
              <w:rPr>
                <w:rFonts w:eastAsia="Times New Roman"/>
                <w:i/>
              </w:rPr>
              <w:t>(tygodnie, miesiące lub kwartały)</w:t>
            </w:r>
          </w:p>
        </w:tc>
      </w:tr>
      <w:tr w:rsidR="00540834" w14:paraId="7DDA3B77" w14:textId="77777777" w:rsidTr="001F41C2">
        <w:tc>
          <w:tcPr>
            <w:tcW w:w="1455" w:type="dxa"/>
            <w:tcBorders>
              <w:left w:val="single" w:sz="4" w:space="0" w:color="000000"/>
              <w:bottom w:val="single" w:sz="4" w:space="0" w:color="000000"/>
            </w:tcBorders>
            <w:shd w:val="clear" w:color="auto" w:fill="auto"/>
          </w:tcPr>
          <w:p w14:paraId="62A109EE" w14:textId="77777777" w:rsidR="00540834" w:rsidRDefault="00540834" w:rsidP="001F41C2">
            <w:pPr>
              <w:snapToGrid w:val="0"/>
              <w:rPr>
                <w:rFonts w:eastAsia="Times New Roman"/>
              </w:rPr>
            </w:pPr>
          </w:p>
        </w:tc>
        <w:tc>
          <w:tcPr>
            <w:tcW w:w="4402" w:type="dxa"/>
            <w:tcBorders>
              <w:left w:val="single" w:sz="4" w:space="0" w:color="000000"/>
              <w:bottom w:val="single" w:sz="4" w:space="0" w:color="000000"/>
            </w:tcBorders>
            <w:shd w:val="clear" w:color="auto" w:fill="auto"/>
          </w:tcPr>
          <w:p w14:paraId="5706D896" w14:textId="77777777" w:rsidR="00540834" w:rsidRDefault="00540834" w:rsidP="001F41C2">
            <w:pPr>
              <w:snapToGrid w:val="0"/>
              <w:rPr>
                <w:rFonts w:eastAsia="Times New Roman"/>
              </w:rPr>
            </w:pPr>
          </w:p>
        </w:tc>
        <w:tc>
          <w:tcPr>
            <w:tcW w:w="1930" w:type="dxa"/>
            <w:tcBorders>
              <w:left w:val="single" w:sz="4" w:space="0" w:color="000000"/>
              <w:bottom w:val="single" w:sz="4" w:space="0" w:color="000000"/>
            </w:tcBorders>
            <w:shd w:val="clear" w:color="auto" w:fill="auto"/>
          </w:tcPr>
          <w:p w14:paraId="3CAFC643" w14:textId="77777777" w:rsidR="00540834" w:rsidRDefault="00540834" w:rsidP="001F41C2">
            <w:pPr>
              <w:snapToGrid w:val="0"/>
              <w:rPr>
                <w:rFonts w:eastAsia="Times New Roman"/>
              </w:rPr>
            </w:pPr>
          </w:p>
        </w:tc>
        <w:tc>
          <w:tcPr>
            <w:tcW w:w="2392" w:type="dxa"/>
            <w:tcBorders>
              <w:left w:val="single" w:sz="4" w:space="0" w:color="000000"/>
              <w:bottom w:val="single" w:sz="4" w:space="0" w:color="000000"/>
              <w:right w:val="single" w:sz="4" w:space="0" w:color="000000"/>
            </w:tcBorders>
            <w:shd w:val="clear" w:color="auto" w:fill="auto"/>
          </w:tcPr>
          <w:p w14:paraId="3E55D507" w14:textId="77777777" w:rsidR="00540834" w:rsidRDefault="00540834" w:rsidP="001F41C2">
            <w:pPr>
              <w:snapToGrid w:val="0"/>
              <w:rPr>
                <w:rFonts w:eastAsia="Times New Roman"/>
              </w:rPr>
            </w:pPr>
          </w:p>
        </w:tc>
      </w:tr>
      <w:tr w:rsidR="00540834" w14:paraId="1F46848E" w14:textId="77777777" w:rsidTr="001F41C2">
        <w:tc>
          <w:tcPr>
            <w:tcW w:w="1455" w:type="dxa"/>
            <w:tcBorders>
              <w:left w:val="single" w:sz="4" w:space="0" w:color="000000"/>
              <w:bottom w:val="single" w:sz="4" w:space="0" w:color="000000"/>
            </w:tcBorders>
            <w:shd w:val="clear" w:color="auto" w:fill="auto"/>
          </w:tcPr>
          <w:p w14:paraId="382840D6" w14:textId="77777777" w:rsidR="00540834" w:rsidRDefault="00540834" w:rsidP="001F41C2">
            <w:pPr>
              <w:snapToGrid w:val="0"/>
              <w:rPr>
                <w:rFonts w:eastAsia="Times New Roman"/>
              </w:rPr>
            </w:pPr>
          </w:p>
        </w:tc>
        <w:tc>
          <w:tcPr>
            <w:tcW w:w="4402" w:type="dxa"/>
            <w:tcBorders>
              <w:left w:val="single" w:sz="4" w:space="0" w:color="000000"/>
              <w:bottom w:val="single" w:sz="4" w:space="0" w:color="000000"/>
            </w:tcBorders>
            <w:shd w:val="clear" w:color="auto" w:fill="auto"/>
          </w:tcPr>
          <w:p w14:paraId="7B4C2E46" w14:textId="77777777" w:rsidR="00540834" w:rsidRDefault="00540834" w:rsidP="001F41C2">
            <w:pPr>
              <w:snapToGrid w:val="0"/>
              <w:rPr>
                <w:rFonts w:eastAsia="Times New Roman"/>
              </w:rPr>
            </w:pPr>
          </w:p>
        </w:tc>
        <w:tc>
          <w:tcPr>
            <w:tcW w:w="1930" w:type="dxa"/>
            <w:tcBorders>
              <w:left w:val="single" w:sz="4" w:space="0" w:color="000000"/>
              <w:bottom w:val="single" w:sz="4" w:space="0" w:color="000000"/>
            </w:tcBorders>
            <w:shd w:val="clear" w:color="auto" w:fill="auto"/>
          </w:tcPr>
          <w:p w14:paraId="34984025" w14:textId="77777777" w:rsidR="00540834" w:rsidRDefault="00540834" w:rsidP="001F41C2">
            <w:pPr>
              <w:snapToGrid w:val="0"/>
              <w:rPr>
                <w:rFonts w:eastAsia="Times New Roman"/>
              </w:rPr>
            </w:pPr>
          </w:p>
        </w:tc>
        <w:tc>
          <w:tcPr>
            <w:tcW w:w="2392" w:type="dxa"/>
            <w:tcBorders>
              <w:left w:val="single" w:sz="4" w:space="0" w:color="000000"/>
              <w:bottom w:val="single" w:sz="4" w:space="0" w:color="000000"/>
              <w:right w:val="single" w:sz="4" w:space="0" w:color="000000"/>
            </w:tcBorders>
            <w:shd w:val="clear" w:color="auto" w:fill="auto"/>
          </w:tcPr>
          <w:p w14:paraId="4FE1AA13" w14:textId="77777777" w:rsidR="00540834" w:rsidRDefault="00540834" w:rsidP="001F41C2">
            <w:pPr>
              <w:snapToGrid w:val="0"/>
              <w:rPr>
                <w:rFonts w:eastAsia="Times New Roman"/>
              </w:rPr>
            </w:pPr>
          </w:p>
        </w:tc>
      </w:tr>
    </w:tbl>
    <w:p w14:paraId="6F57F368" w14:textId="77777777" w:rsidR="00540834" w:rsidRDefault="00540834" w:rsidP="00540834"/>
    <w:p w14:paraId="1C21C2FC" w14:textId="77777777" w:rsidR="00540834" w:rsidRDefault="00540834" w:rsidP="00540834"/>
    <w:p w14:paraId="56420E18" w14:textId="77777777" w:rsidR="00540834" w:rsidRDefault="00540834" w:rsidP="00540834"/>
    <w:p w14:paraId="3F2392AC" w14:textId="77777777" w:rsidR="00540834" w:rsidRDefault="00540834" w:rsidP="00540834"/>
    <w:p w14:paraId="52BEB629" w14:textId="77777777" w:rsidR="00540834" w:rsidRDefault="00540834" w:rsidP="00540834"/>
    <w:p w14:paraId="795F2F63" w14:textId="77777777" w:rsidR="00540834" w:rsidRDefault="00540834" w:rsidP="00540834"/>
    <w:p w14:paraId="53A9E9C4" w14:textId="77777777" w:rsidR="00540834" w:rsidRDefault="00540834" w:rsidP="00540834"/>
    <w:p w14:paraId="3879E756" w14:textId="77777777" w:rsidR="00540834" w:rsidRDefault="00540834" w:rsidP="00540834">
      <w:pPr>
        <w:rPr>
          <w:rFonts w:eastAsia="Times New Roman"/>
          <w:sz w:val="20"/>
          <w:szCs w:val="20"/>
        </w:rPr>
      </w:pPr>
      <w:r>
        <w:rPr>
          <w:rFonts w:eastAsia="Times New Roman"/>
          <w:sz w:val="20"/>
          <w:szCs w:val="20"/>
        </w:rPr>
        <w:t xml:space="preserve">   ………………………….………….                                           ………………………….…………. </w:t>
      </w:r>
    </w:p>
    <w:p w14:paraId="37AC8DA2" w14:textId="77777777" w:rsidR="00540834" w:rsidRDefault="00540834" w:rsidP="00540834">
      <w:pPr>
        <w:rPr>
          <w:rFonts w:eastAsia="Times New Roman"/>
          <w:sz w:val="20"/>
          <w:szCs w:val="20"/>
        </w:rPr>
      </w:pPr>
      <w:r>
        <w:rPr>
          <w:rFonts w:eastAsia="Times New Roman"/>
          <w:sz w:val="20"/>
          <w:szCs w:val="20"/>
        </w:rPr>
        <w:t xml:space="preserve">                       </w:t>
      </w:r>
      <w:r>
        <w:rPr>
          <w:sz w:val="20"/>
          <w:szCs w:val="20"/>
        </w:rPr>
        <w:t xml:space="preserve">Podpis                                                                                          </w:t>
      </w:r>
    </w:p>
    <w:p w14:paraId="71C24CF3" w14:textId="77777777" w:rsidR="00540834" w:rsidRDefault="00540834" w:rsidP="00540834">
      <w:pPr>
        <w:rPr>
          <w:rFonts w:eastAsia="Times New Roman"/>
          <w:sz w:val="20"/>
          <w:szCs w:val="20"/>
        </w:rPr>
      </w:pPr>
      <w:r>
        <w:rPr>
          <w:rFonts w:eastAsia="Times New Roman"/>
          <w:sz w:val="20"/>
          <w:szCs w:val="20"/>
        </w:rPr>
        <w:t xml:space="preserve">            koordynatora zadania                                                 </w:t>
      </w:r>
    </w:p>
    <w:p w14:paraId="460F02F5" w14:textId="77777777" w:rsidR="00540834" w:rsidRDefault="00540834" w:rsidP="00540834">
      <w:pPr>
        <w:rPr>
          <w:rFonts w:eastAsia="Times New Roman"/>
          <w:sz w:val="20"/>
          <w:szCs w:val="20"/>
        </w:rPr>
      </w:pPr>
    </w:p>
    <w:p w14:paraId="48F1546F" w14:textId="77777777" w:rsidR="00540834" w:rsidRDefault="00540834" w:rsidP="00540834">
      <w:pPr>
        <w:rPr>
          <w:rFonts w:eastAsia="Times New Roman"/>
          <w:sz w:val="20"/>
          <w:szCs w:val="20"/>
        </w:rPr>
      </w:pPr>
    </w:p>
    <w:p w14:paraId="6D410196" w14:textId="77777777" w:rsidR="00540834" w:rsidRDefault="00540834" w:rsidP="00540834">
      <w:pPr>
        <w:rPr>
          <w:rFonts w:eastAsia="Times New Roman"/>
          <w:sz w:val="20"/>
          <w:szCs w:val="20"/>
        </w:rPr>
      </w:pPr>
      <w:r>
        <w:rPr>
          <w:rFonts w:eastAsia="Times New Roman"/>
          <w:sz w:val="20"/>
          <w:szCs w:val="20"/>
        </w:rPr>
        <w:t xml:space="preserve">                                                                                                         ………………………….…………. </w:t>
      </w:r>
    </w:p>
    <w:p w14:paraId="71E6BA78" w14:textId="77777777" w:rsidR="00540834" w:rsidRDefault="00540834" w:rsidP="00540834">
      <w:pPr>
        <w:rPr>
          <w:rFonts w:eastAsia="Times New Roman"/>
          <w:sz w:val="20"/>
          <w:szCs w:val="20"/>
        </w:rPr>
      </w:pPr>
    </w:p>
    <w:p w14:paraId="3B8C8BD9" w14:textId="77777777" w:rsidR="00540834" w:rsidRDefault="00540834" w:rsidP="00540834">
      <w:pPr>
        <w:rPr>
          <w:rFonts w:eastAsia="Times New Roman"/>
          <w:sz w:val="20"/>
          <w:szCs w:val="20"/>
        </w:rPr>
      </w:pPr>
      <w:r>
        <w:rPr>
          <w:rFonts w:eastAsia="Times New Roman"/>
          <w:sz w:val="20"/>
          <w:szCs w:val="20"/>
        </w:rPr>
        <w:t xml:space="preserve">                                                                                                                </w:t>
      </w:r>
      <w:r>
        <w:rPr>
          <w:rFonts w:eastAsia="Times New Roman"/>
          <w:sz w:val="20"/>
          <w:szCs w:val="20"/>
        </w:rPr>
        <w:tab/>
      </w:r>
      <w:r>
        <w:rPr>
          <w:rFonts w:eastAsia="Times New Roman"/>
          <w:sz w:val="20"/>
          <w:szCs w:val="20"/>
        </w:rPr>
        <w:tab/>
        <w:t>Podpis (-y)</w:t>
      </w:r>
    </w:p>
    <w:p w14:paraId="19DDE039" w14:textId="2A3BAE69" w:rsidR="00540834" w:rsidRDefault="00540834" w:rsidP="00540834">
      <w:pPr>
        <w:jc w:val="right"/>
        <w:rPr>
          <w:rFonts w:eastAsia="Times New Roman"/>
        </w:rPr>
        <w:sectPr w:rsidR="00540834" w:rsidSect="00AB03BB">
          <w:headerReference w:type="default" r:id="rId7"/>
          <w:headerReference w:type="first" r:id="rId8"/>
          <w:pgSz w:w="11906" w:h="16838"/>
          <w:pgMar w:top="1276" w:right="1134" w:bottom="1276" w:left="1134" w:header="708" w:footer="708" w:gutter="0"/>
          <w:cols w:space="708"/>
          <w:titlePg/>
          <w:docGrid w:linePitch="360"/>
        </w:sectPr>
      </w:pPr>
      <w:r>
        <w:rPr>
          <w:rFonts w:eastAsia="Times New Roman"/>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osoby (osób) reprezentującej (-ych)  Zleceniobior</w:t>
      </w:r>
      <w:r w:rsidR="006E3D7C">
        <w:rPr>
          <w:sz w:val="20"/>
          <w:szCs w:val="20"/>
        </w:rPr>
        <w:t xml:space="preserve">cę </w:t>
      </w:r>
    </w:p>
    <w:p w14:paraId="6FEF9CC2" w14:textId="77777777" w:rsidR="00540834" w:rsidRDefault="00540834" w:rsidP="00540834">
      <w:pPr>
        <w:jc w:val="right"/>
        <w:rPr>
          <w:rFonts w:eastAsia="Times New Roman"/>
          <w:bCs/>
          <w:sz w:val="22"/>
          <w:szCs w:val="16"/>
        </w:rPr>
      </w:pPr>
      <w:r>
        <w:rPr>
          <w:rFonts w:eastAsia="Times New Roman"/>
        </w:rPr>
        <w:lastRenderedPageBreak/>
        <w:t>Załącznik Nr 3 do umowy</w:t>
      </w:r>
    </w:p>
    <w:p w14:paraId="565DA534" w14:textId="77777777" w:rsidR="00540834" w:rsidRDefault="00540834" w:rsidP="00540834">
      <w:pPr>
        <w:spacing w:before="240"/>
        <w:jc w:val="right"/>
        <w:rPr>
          <w:rFonts w:eastAsia="Times New Roman"/>
          <w:bCs/>
          <w:sz w:val="22"/>
          <w:szCs w:val="16"/>
        </w:rPr>
      </w:pPr>
    </w:p>
    <w:p w14:paraId="619796ED" w14:textId="77777777" w:rsidR="00540834" w:rsidRDefault="00540834" w:rsidP="00540834">
      <w:pPr>
        <w:pStyle w:val="Nagwek4"/>
        <w:tabs>
          <w:tab w:val="left" w:pos="0"/>
        </w:tabs>
        <w:jc w:val="center"/>
        <w:rPr>
          <w:rFonts w:eastAsia="Times New Roman"/>
        </w:rPr>
      </w:pPr>
      <w:r>
        <w:rPr>
          <w:rFonts w:eastAsia="Times New Roman"/>
        </w:rPr>
        <w:t>Kalkulacja przewidywanych kosztów realizacji zadania</w:t>
      </w:r>
    </w:p>
    <w:p w14:paraId="0F85F68A" w14:textId="77777777" w:rsidR="00540834" w:rsidRDefault="00540834" w:rsidP="00540834">
      <w:pPr>
        <w:spacing w:before="240"/>
        <w:jc w:val="both"/>
        <w:rPr>
          <w:rFonts w:eastAsia="Times New Roman"/>
        </w:rPr>
      </w:pPr>
      <w:r>
        <w:rPr>
          <w:rFonts w:eastAsia="Times New Roman"/>
        </w:rPr>
        <w:t xml:space="preserve">1. Całkowity  koszt zadania (w zł) ........................................................ </w:t>
      </w:r>
    </w:p>
    <w:p w14:paraId="214FC9F3" w14:textId="77777777" w:rsidR="00540834" w:rsidRDefault="00540834" w:rsidP="00540834">
      <w:pPr>
        <w:tabs>
          <w:tab w:val="left" w:pos="240"/>
        </w:tabs>
        <w:jc w:val="both"/>
        <w:rPr>
          <w:rFonts w:eastAsia="Times New Roman"/>
        </w:rPr>
      </w:pPr>
      <w:r>
        <w:rPr>
          <w:rFonts w:eastAsia="Times New Roman"/>
        </w:rPr>
        <w:tab/>
        <w:t>w tym wnioskowana wielkość dotacji (w zł) ....................................</w:t>
      </w:r>
    </w:p>
    <w:p w14:paraId="0D034380" w14:textId="77777777" w:rsidR="00540834" w:rsidRDefault="00540834" w:rsidP="00540834">
      <w:pPr>
        <w:tabs>
          <w:tab w:val="left" w:pos="240"/>
        </w:tabs>
        <w:jc w:val="both"/>
        <w:rPr>
          <w:rFonts w:eastAsia="Times New Roman"/>
        </w:rPr>
      </w:pPr>
      <w:r>
        <w:rPr>
          <w:rFonts w:eastAsia="Times New Roman"/>
        </w:rPr>
        <w:tab/>
        <w:t>w tym wielkość środków własnych (w zł) ........................................</w:t>
      </w:r>
    </w:p>
    <w:p w14:paraId="51413F45" w14:textId="77777777" w:rsidR="00540834" w:rsidRDefault="00540834" w:rsidP="00540834">
      <w:pPr>
        <w:pStyle w:val="Nagwek2"/>
        <w:tabs>
          <w:tab w:val="left" w:pos="0"/>
        </w:tabs>
        <w:rPr>
          <w:rFonts w:eastAsia="Times New Roman" w:cs="Times New Roman"/>
        </w:rPr>
      </w:pPr>
      <w:r>
        <w:rPr>
          <w:rFonts w:ascii="Times New Roman" w:eastAsia="Times New Roman" w:hAnsi="Times New Roman" w:cs="Times New Roman"/>
          <w:b w:val="0"/>
          <w:bCs w:val="0"/>
        </w:rPr>
        <w:t>2. Kosztorys ze względu na rodzaj kosztów:</w:t>
      </w:r>
    </w:p>
    <w:p w14:paraId="4F2515A1" w14:textId="77777777" w:rsidR="00540834" w:rsidRDefault="00540834" w:rsidP="00540834">
      <w:pPr>
        <w:rPr>
          <w:rFonts w:eastAsia="Times New Roman"/>
        </w:rPr>
      </w:pPr>
    </w:p>
    <w:tbl>
      <w:tblPr>
        <w:tblW w:w="0" w:type="auto"/>
        <w:tblInd w:w="-262" w:type="dxa"/>
        <w:tblLayout w:type="fixed"/>
        <w:tblCellMar>
          <w:left w:w="70" w:type="dxa"/>
          <w:right w:w="70" w:type="dxa"/>
        </w:tblCellMar>
        <w:tblLook w:val="0000" w:firstRow="0" w:lastRow="0" w:firstColumn="0" w:lastColumn="0" w:noHBand="0" w:noVBand="0"/>
      </w:tblPr>
      <w:tblGrid>
        <w:gridCol w:w="610"/>
        <w:gridCol w:w="2160"/>
        <w:gridCol w:w="540"/>
        <w:gridCol w:w="720"/>
        <w:gridCol w:w="540"/>
        <w:gridCol w:w="1440"/>
        <w:gridCol w:w="1440"/>
        <w:gridCol w:w="2619"/>
      </w:tblGrid>
      <w:tr w:rsidR="00540834" w14:paraId="4B1B7C45" w14:textId="77777777" w:rsidTr="001F41C2">
        <w:trPr>
          <w:trHeight w:val="2022"/>
        </w:trPr>
        <w:tc>
          <w:tcPr>
            <w:tcW w:w="610" w:type="dxa"/>
            <w:tcBorders>
              <w:top w:val="single" w:sz="4" w:space="0" w:color="000000"/>
              <w:left w:val="single" w:sz="4" w:space="0" w:color="000000"/>
              <w:bottom w:val="single" w:sz="4" w:space="0" w:color="000000"/>
            </w:tcBorders>
            <w:shd w:val="clear" w:color="auto" w:fill="auto"/>
          </w:tcPr>
          <w:p w14:paraId="5CBB99FA" w14:textId="77777777" w:rsidR="00540834" w:rsidRDefault="00540834" w:rsidP="001F41C2">
            <w:pPr>
              <w:pStyle w:val="Tabela"/>
              <w:snapToGrid w:val="0"/>
              <w:rPr>
                <w:rFonts w:ascii="Times New Roman" w:hAnsi="Times New Roman" w:cs="Times New Roman"/>
                <w:sz w:val="22"/>
              </w:rPr>
            </w:pPr>
            <w:r>
              <w:rPr>
                <w:rFonts w:ascii="Times New Roman" w:hAnsi="Times New Roman" w:cs="Times New Roman"/>
                <w:sz w:val="22"/>
              </w:rPr>
              <w:t xml:space="preserve"> Lp.</w:t>
            </w:r>
          </w:p>
          <w:p w14:paraId="240EF984" w14:textId="77777777" w:rsidR="00540834" w:rsidRDefault="00540834" w:rsidP="001F41C2">
            <w:pPr>
              <w:pStyle w:val="Tabela"/>
              <w:rPr>
                <w:rFonts w:ascii="Times New Roman" w:hAnsi="Times New Roman" w:cs="Times New Roman"/>
                <w:sz w:val="22"/>
              </w:rPr>
            </w:pPr>
          </w:p>
          <w:p w14:paraId="6D8713CB" w14:textId="77777777" w:rsidR="00540834" w:rsidRDefault="00540834" w:rsidP="001F41C2">
            <w:pPr>
              <w:pStyle w:val="Tabela"/>
              <w:rPr>
                <w:rFonts w:ascii="Times New Roman" w:hAnsi="Times New Roman" w:cs="Times New Roman"/>
                <w:sz w:val="22"/>
              </w:rPr>
            </w:pPr>
          </w:p>
          <w:p w14:paraId="720F4097" w14:textId="77777777" w:rsidR="00540834" w:rsidRDefault="00540834" w:rsidP="001F41C2">
            <w:pPr>
              <w:pStyle w:val="Tabela"/>
              <w:rPr>
                <w:rFonts w:ascii="Times New Roman" w:hAnsi="Times New Roman" w:cs="Times New Roman"/>
                <w:sz w:val="22"/>
              </w:rPr>
            </w:pPr>
          </w:p>
          <w:p w14:paraId="4E2DC5C9" w14:textId="77777777" w:rsidR="00540834" w:rsidRDefault="00540834" w:rsidP="001F41C2">
            <w:pPr>
              <w:pStyle w:val="Tabela"/>
              <w:rPr>
                <w:rFonts w:ascii="Times New Roman" w:hAnsi="Times New Roman" w:cs="Times New Roman"/>
                <w:sz w:val="22"/>
              </w:rPr>
            </w:pPr>
          </w:p>
        </w:tc>
        <w:tc>
          <w:tcPr>
            <w:tcW w:w="2160" w:type="dxa"/>
            <w:tcBorders>
              <w:top w:val="single" w:sz="4" w:space="0" w:color="000000"/>
              <w:left w:val="single" w:sz="4" w:space="0" w:color="000000"/>
              <w:bottom w:val="single" w:sz="4" w:space="0" w:color="000000"/>
            </w:tcBorders>
            <w:shd w:val="clear" w:color="auto" w:fill="auto"/>
          </w:tcPr>
          <w:p w14:paraId="4D097D45" w14:textId="77777777" w:rsidR="00540834" w:rsidRDefault="00540834" w:rsidP="001F41C2">
            <w:pPr>
              <w:pStyle w:val="Tabela"/>
              <w:snapToGrid w:val="0"/>
              <w:rPr>
                <w:rFonts w:ascii="Times New Roman" w:hAnsi="Times New Roman" w:cs="Times New Roman"/>
                <w:sz w:val="22"/>
              </w:rPr>
            </w:pPr>
            <w:r>
              <w:rPr>
                <w:rFonts w:ascii="Times New Roman" w:hAnsi="Times New Roman" w:cs="Times New Roman"/>
                <w:sz w:val="22"/>
              </w:rPr>
              <w:t>Rodzaj kosztów  związanych z realizacją zadania</w:t>
            </w:r>
          </w:p>
          <w:p w14:paraId="0017A453" w14:textId="77777777" w:rsidR="00540834" w:rsidRDefault="00540834" w:rsidP="001F41C2">
            <w:pPr>
              <w:pStyle w:val="Tabela"/>
              <w:rPr>
                <w:rFonts w:ascii="Times New Roman" w:hAnsi="Times New Roman" w:cs="Times New Roman"/>
                <w:sz w:val="22"/>
              </w:rPr>
            </w:pPr>
          </w:p>
          <w:p w14:paraId="2607B8FB" w14:textId="77777777" w:rsidR="00540834" w:rsidRDefault="00540834" w:rsidP="001F41C2">
            <w:pPr>
              <w:pStyle w:val="Tabela"/>
              <w:rPr>
                <w:rFonts w:ascii="Times New Roman" w:hAnsi="Times New Roman" w:cs="Times New Roman"/>
                <w:sz w:val="22"/>
              </w:rPr>
            </w:pPr>
          </w:p>
          <w:p w14:paraId="11502AD6" w14:textId="77777777" w:rsidR="00540834" w:rsidRDefault="00540834" w:rsidP="001F41C2">
            <w:pPr>
              <w:pStyle w:val="Tabela"/>
              <w:rPr>
                <w:rFonts w:ascii="Times New Roman" w:hAnsi="Times New Roman" w:cs="Times New Roman"/>
                <w:sz w:val="22"/>
              </w:rPr>
            </w:pPr>
          </w:p>
        </w:tc>
        <w:tc>
          <w:tcPr>
            <w:tcW w:w="540" w:type="dxa"/>
            <w:tcBorders>
              <w:top w:val="single" w:sz="4" w:space="0" w:color="000000"/>
              <w:left w:val="single" w:sz="4" w:space="0" w:color="000000"/>
              <w:bottom w:val="single" w:sz="4" w:space="0" w:color="000000"/>
            </w:tcBorders>
            <w:shd w:val="clear" w:color="auto" w:fill="auto"/>
          </w:tcPr>
          <w:p w14:paraId="4B8816F4" w14:textId="77777777" w:rsidR="00540834" w:rsidRDefault="00540834" w:rsidP="001F41C2">
            <w:pPr>
              <w:pStyle w:val="Tabela"/>
              <w:snapToGrid w:val="0"/>
              <w:ind w:left="113" w:right="113"/>
              <w:rPr>
                <w:rFonts w:ascii="Times New Roman" w:hAnsi="Times New Roman" w:cs="Times New Roman"/>
                <w:sz w:val="22"/>
              </w:rPr>
            </w:pPr>
            <w:r>
              <w:rPr>
                <w:rFonts w:ascii="Times New Roman" w:hAnsi="Times New Roman" w:cs="Times New Roman"/>
                <w:sz w:val="22"/>
              </w:rPr>
              <w:t>Ilość jednostek</w:t>
            </w:r>
          </w:p>
        </w:tc>
        <w:tc>
          <w:tcPr>
            <w:tcW w:w="720" w:type="dxa"/>
            <w:tcBorders>
              <w:top w:val="single" w:sz="4" w:space="0" w:color="000000"/>
              <w:left w:val="single" w:sz="4" w:space="0" w:color="000000"/>
              <w:bottom w:val="single" w:sz="4" w:space="0" w:color="000000"/>
            </w:tcBorders>
            <w:shd w:val="clear" w:color="auto" w:fill="auto"/>
          </w:tcPr>
          <w:p w14:paraId="3EE565DC" w14:textId="77777777" w:rsidR="00540834" w:rsidRDefault="00540834" w:rsidP="001F41C2">
            <w:pPr>
              <w:pStyle w:val="Tabela"/>
              <w:snapToGrid w:val="0"/>
              <w:ind w:left="113" w:right="113"/>
              <w:rPr>
                <w:rFonts w:ascii="Times New Roman" w:hAnsi="Times New Roman" w:cs="Times New Roman"/>
                <w:sz w:val="22"/>
              </w:rPr>
            </w:pPr>
            <w:r>
              <w:rPr>
                <w:rFonts w:ascii="Times New Roman" w:hAnsi="Times New Roman" w:cs="Times New Roman"/>
                <w:sz w:val="22"/>
              </w:rPr>
              <w:t>Koszt jednostkowy</w:t>
            </w:r>
          </w:p>
        </w:tc>
        <w:tc>
          <w:tcPr>
            <w:tcW w:w="540" w:type="dxa"/>
            <w:tcBorders>
              <w:top w:val="single" w:sz="4" w:space="0" w:color="000000"/>
              <w:left w:val="single" w:sz="4" w:space="0" w:color="000000"/>
              <w:bottom w:val="single" w:sz="4" w:space="0" w:color="000000"/>
            </w:tcBorders>
            <w:shd w:val="clear" w:color="auto" w:fill="auto"/>
          </w:tcPr>
          <w:p w14:paraId="01816CE3" w14:textId="77777777" w:rsidR="00540834" w:rsidRDefault="00540834" w:rsidP="001F41C2">
            <w:pPr>
              <w:pStyle w:val="Tabela"/>
              <w:snapToGrid w:val="0"/>
              <w:ind w:left="113" w:right="113"/>
              <w:rPr>
                <w:rFonts w:ascii="Times New Roman" w:hAnsi="Times New Roman" w:cs="Times New Roman"/>
                <w:sz w:val="22"/>
              </w:rPr>
            </w:pPr>
            <w:r>
              <w:rPr>
                <w:rFonts w:ascii="Times New Roman" w:hAnsi="Times New Roman" w:cs="Times New Roman"/>
                <w:sz w:val="22"/>
              </w:rPr>
              <w:t>Rodzaj miary</w:t>
            </w:r>
          </w:p>
        </w:tc>
        <w:tc>
          <w:tcPr>
            <w:tcW w:w="1440" w:type="dxa"/>
            <w:tcBorders>
              <w:top w:val="single" w:sz="4" w:space="0" w:color="000000"/>
              <w:left w:val="single" w:sz="4" w:space="0" w:color="000000"/>
              <w:bottom w:val="single" w:sz="4" w:space="0" w:color="000000"/>
            </w:tcBorders>
            <w:shd w:val="clear" w:color="auto" w:fill="auto"/>
          </w:tcPr>
          <w:p w14:paraId="5D3AEA46" w14:textId="77777777" w:rsidR="00540834" w:rsidRDefault="00540834" w:rsidP="001F41C2">
            <w:pPr>
              <w:pStyle w:val="Tabela"/>
              <w:snapToGrid w:val="0"/>
              <w:rPr>
                <w:rFonts w:ascii="Times New Roman" w:hAnsi="Times New Roman" w:cs="Times New Roman"/>
                <w:sz w:val="22"/>
              </w:rPr>
            </w:pPr>
            <w:r>
              <w:rPr>
                <w:rFonts w:ascii="Times New Roman" w:hAnsi="Times New Roman" w:cs="Times New Roman"/>
                <w:sz w:val="22"/>
              </w:rPr>
              <w:t>Koszt całkowity</w:t>
            </w:r>
          </w:p>
          <w:p w14:paraId="383A66E8" w14:textId="77777777" w:rsidR="00540834" w:rsidRDefault="00540834" w:rsidP="001F41C2">
            <w:pPr>
              <w:pStyle w:val="Tabela"/>
              <w:rPr>
                <w:rFonts w:ascii="Times New Roman" w:hAnsi="Times New Roman" w:cs="Times New Roman"/>
                <w:sz w:val="22"/>
              </w:rPr>
            </w:pPr>
            <w:r>
              <w:rPr>
                <w:rFonts w:ascii="Times New Roman" w:hAnsi="Times New Roman" w:cs="Times New Roman"/>
                <w:sz w:val="22"/>
              </w:rPr>
              <w:t>(w zł)</w:t>
            </w:r>
          </w:p>
          <w:p w14:paraId="338AB1AB" w14:textId="77777777" w:rsidR="00540834" w:rsidRDefault="00540834" w:rsidP="001F41C2">
            <w:pPr>
              <w:pStyle w:val="Tabela"/>
              <w:rPr>
                <w:rFonts w:ascii="Times New Roman" w:hAnsi="Times New Roman" w:cs="Times New Roman"/>
                <w:sz w:val="22"/>
              </w:rPr>
            </w:pPr>
          </w:p>
        </w:tc>
        <w:tc>
          <w:tcPr>
            <w:tcW w:w="1440" w:type="dxa"/>
            <w:tcBorders>
              <w:top w:val="single" w:sz="4" w:space="0" w:color="000000"/>
              <w:left w:val="single" w:sz="4" w:space="0" w:color="000000"/>
              <w:bottom w:val="single" w:sz="4" w:space="0" w:color="000000"/>
            </w:tcBorders>
            <w:shd w:val="clear" w:color="auto" w:fill="auto"/>
          </w:tcPr>
          <w:p w14:paraId="6ACEA95C" w14:textId="77777777" w:rsidR="00540834" w:rsidRDefault="00540834" w:rsidP="001F41C2">
            <w:pPr>
              <w:pStyle w:val="Tabela"/>
              <w:snapToGrid w:val="0"/>
              <w:rPr>
                <w:rFonts w:ascii="Times New Roman" w:hAnsi="Times New Roman" w:cs="Times New Roman"/>
                <w:sz w:val="22"/>
              </w:rPr>
            </w:pPr>
            <w:r>
              <w:rPr>
                <w:rFonts w:ascii="Times New Roman" w:hAnsi="Times New Roman" w:cs="Times New Roman"/>
                <w:sz w:val="22"/>
              </w:rPr>
              <w:t>Z tego z</w:t>
            </w:r>
          </w:p>
          <w:p w14:paraId="15443020" w14:textId="77777777" w:rsidR="00540834" w:rsidRDefault="00540834" w:rsidP="001F41C2">
            <w:pPr>
              <w:pStyle w:val="Tabela"/>
              <w:rPr>
                <w:rFonts w:ascii="Times New Roman" w:hAnsi="Times New Roman" w:cs="Times New Roman"/>
                <w:sz w:val="22"/>
              </w:rPr>
            </w:pPr>
            <w:r>
              <w:rPr>
                <w:rFonts w:ascii="Times New Roman" w:hAnsi="Times New Roman" w:cs="Times New Roman"/>
                <w:sz w:val="22"/>
              </w:rPr>
              <w:t>wnioskowanej</w:t>
            </w:r>
          </w:p>
          <w:p w14:paraId="73F6FF48" w14:textId="77777777" w:rsidR="00540834" w:rsidRDefault="00540834" w:rsidP="001F41C2">
            <w:pPr>
              <w:pStyle w:val="Tabela"/>
              <w:rPr>
                <w:rFonts w:ascii="Times New Roman" w:hAnsi="Times New Roman" w:cs="Times New Roman"/>
                <w:sz w:val="22"/>
              </w:rPr>
            </w:pPr>
            <w:r>
              <w:rPr>
                <w:rFonts w:ascii="Times New Roman" w:hAnsi="Times New Roman" w:cs="Times New Roman"/>
                <w:sz w:val="22"/>
              </w:rPr>
              <w:t>dotacji (w zł)</w:t>
            </w:r>
          </w:p>
          <w:p w14:paraId="65AC6E2E" w14:textId="77777777" w:rsidR="00540834" w:rsidRDefault="00540834" w:rsidP="001F41C2">
            <w:pPr>
              <w:pStyle w:val="Tabela"/>
              <w:rPr>
                <w:rFonts w:ascii="Times New Roman" w:hAnsi="Times New Roman" w:cs="Times New Roman"/>
                <w:sz w:val="22"/>
              </w:rPr>
            </w:pPr>
          </w:p>
          <w:p w14:paraId="230BD2D3" w14:textId="77777777" w:rsidR="00540834" w:rsidRDefault="00540834" w:rsidP="001F41C2">
            <w:pPr>
              <w:pStyle w:val="Tabela"/>
              <w:rPr>
                <w:rFonts w:ascii="Times New Roman" w:hAnsi="Times New Roman" w:cs="Times New Roman"/>
                <w:sz w:val="22"/>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14:paraId="17A3A2A6" w14:textId="77777777" w:rsidR="00540834" w:rsidRDefault="00540834" w:rsidP="001F41C2">
            <w:pPr>
              <w:pStyle w:val="Tabela"/>
              <w:snapToGrid w:val="0"/>
              <w:rPr>
                <w:rFonts w:ascii="Times New Roman" w:hAnsi="Times New Roman" w:cs="Times New Roman"/>
                <w:sz w:val="22"/>
              </w:rPr>
            </w:pPr>
            <w:r>
              <w:rPr>
                <w:rFonts w:ascii="Times New Roman" w:hAnsi="Times New Roman" w:cs="Times New Roman"/>
                <w:sz w:val="22"/>
              </w:rPr>
              <w:t xml:space="preserve">Z tego z finansowych środków własnych, środków z innych źródeł oraz wpłat i opłat adresatów </w:t>
            </w:r>
          </w:p>
          <w:p w14:paraId="7BA38468" w14:textId="77777777" w:rsidR="00540834" w:rsidRDefault="00540834" w:rsidP="001F41C2">
            <w:pPr>
              <w:pStyle w:val="Tabela"/>
            </w:pPr>
            <w:r>
              <w:rPr>
                <w:rFonts w:ascii="Times New Roman" w:hAnsi="Times New Roman" w:cs="Times New Roman"/>
                <w:sz w:val="22"/>
              </w:rPr>
              <w:t>(w zł)*</w:t>
            </w:r>
          </w:p>
        </w:tc>
      </w:tr>
      <w:tr w:rsidR="00540834" w14:paraId="6B8DF040" w14:textId="77777777" w:rsidTr="001F41C2">
        <w:trPr>
          <w:trHeight w:val="2054"/>
        </w:trPr>
        <w:tc>
          <w:tcPr>
            <w:tcW w:w="610" w:type="dxa"/>
            <w:tcBorders>
              <w:left w:val="single" w:sz="4" w:space="0" w:color="000000"/>
              <w:bottom w:val="single" w:sz="4" w:space="0" w:color="000000"/>
            </w:tcBorders>
            <w:shd w:val="clear" w:color="auto" w:fill="auto"/>
          </w:tcPr>
          <w:p w14:paraId="787B51E2" w14:textId="77777777" w:rsidR="00540834" w:rsidRDefault="00540834" w:rsidP="001F41C2">
            <w:pPr>
              <w:pStyle w:val="Tabela"/>
              <w:snapToGrid w:val="0"/>
            </w:pPr>
            <w:r>
              <w:rPr>
                <w:rFonts w:eastAsia="Courier New"/>
              </w:rPr>
              <w:t xml:space="preserve"> </w:t>
            </w:r>
          </w:p>
          <w:p w14:paraId="2E013DBE" w14:textId="77777777" w:rsidR="00540834" w:rsidRDefault="00540834" w:rsidP="001F41C2"/>
          <w:p w14:paraId="00AA7892" w14:textId="77777777" w:rsidR="00540834" w:rsidRDefault="00540834" w:rsidP="001F41C2"/>
          <w:p w14:paraId="26E024A6" w14:textId="77777777" w:rsidR="00540834" w:rsidRDefault="00540834" w:rsidP="001F41C2"/>
          <w:p w14:paraId="7FEAC334" w14:textId="77777777" w:rsidR="00540834" w:rsidRDefault="00540834" w:rsidP="001F41C2"/>
          <w:p w14:paraId="6C4F917E" w14:textId="77777777" w:rsidR="00540834" w:rsidRDefault="00540834" w:rsidP="001F41C2"/>
          <w:p w14:paraId="438D9113" w14:textId="77777777" w:rsidR="00540834" w:rsidRDefault="00540834" w:rsidP="001F41C2"/>
          <w:p w14:paraId="29035AF3" w14:textId="77777777" w:rsidR="00540834" w:rsidRDefault="00540834" w:rsidP="001F41C2"/>
          <w:p w14:paraId="00C4D5FA" w14:textId="77777777" w:rsidR="00540834" w:rsidRDefault="00540834" w:rsidP="001F41C2"/>
        </w:tc>
        <w:tc>
          <w:tcPr>
            <w:tcW w:w="2160" w:type="dxa"/>
            <w:tcBorders>
              <w:left w:val="single" w:sz="4" w:space="0" w:color="000000"/>
              <w:bottom w:val="single" w:sz="4" w:space="0" w:color="000000"/>
            </w:tcBorders>
            <w:shd w:val="clear" w:color="auto" w:fill="auto"/>
          </w:tcPr>
          <w:p w14:paraId="1A51860E" w14:textId="77777777" w:rsidR="00540834" w:rsidRDefault="00540834" w:rsidP="001F41C2">
            <w:pPr>
              <w:snapToGrid w:val="0"/>
              <w:rPr>
                <w:rFonts w:eastAsia="Times New Roman"/>
              </w:rPr>
            </w:pPr>
          </w:p>
        </w:tc>
        <w:tc>
          <w:tcPr>
            <w:tcW w:w="540" w:type="dxa"/>
            <w:tcBorders>
              <w:left w:val="single" w:sz="4" w:space="0" w:color="000000"/>
              <w:bottom w:val="single" w:sz="4" w:space="0" w:color="000000"/>
            </w:tcBorders>
            <w:shd w:val="clear" w:color="auto" w:fill="auto"/>
          </w:tcPr>
          <w:p w14:paraId="44907D56" w14:textId="77777777" w:rsidR="00540834" w:rsidRDefault="00540834" w:rsidP="001F41C2">
            <w:pPr>
              <w:pStyle w:val="Tabela"/>
              <w:snapToGrid w:val="0"/>
              <w:rPr>
                <w:rFonts w:ascii="Times New Roman" w:hAnsi="Times New Roman" w:cs="Times New Roman"/>
                <w:sz w:val="24"/>
              </w:rPr>
            </w:pPr>
          </w:p>
        </w:tc>
        <w:tc>
          <w:tcPr>
            <w:tcW w:w="720" w:type="dxa"/>
            <w:tcBorders>
              <w:left w:val="single" w:sz="4" w:space="0" w:color="000000"/>
              <w:bottom w:val="single" w:sz="4" w:space="0" w:color="000000"/>
            </w:tcBorders>
            <w:shd w:val="clear" w:color="auto" w:fill="auto"/>
          </w:tcPr>
          <w:p w14:paraId="76251EB3" w14:textId="77777777" w:rsidR="00540834" w:rsidRDefault="00540834" w:rsidP="001F41C2">
            <w:pPr>
              <w:pStyle w:val="Tabela"/>
              <w:snapToGrid w:val="0"/>
              <w:rPr>
                <w:rFonts w:ascii="Times New Roman" w:hAnsi="Times New Roman" w:cs="Times New Roman"/>
                <w:sz w:val="24"/>
              </w:rPr>
            </w:pPr>
          </w:p>
        </w:tc>
        <w:tc>
          <w:tcPr>
            <w:tcW w:w="540" w:type="dxa"/>
            <w:tcBorders>
              <w:left w:val="single" w:sz="4" w:space="0" w:color="000000"/>
              <w:bottom w:val="single" w:sz="4" w:space="0" w:color="000000"/>
            </w:tcBorders>
            <w:shd w:val="clear" w:color="auto" w:fill="auto"/>
          </w:tcPr>
          <w:p w14:paraId="0917A215" w14:textId="77777777" w:rsidR="00540834" w:rsidRDefault="00540834" w:rsidP="001F41C2">
            <w:pPr>
              <w:pStyle w:val="Tabela"/>
              <w:snapToGrid w:val="0"/>
              <w:rPr>
                <w:rFonts w:ascii="Times New Roman" w:hAnsi="Times New Roman" w:cs="Times New Roman"/>
                <w:sz w:val="24"/>
              </w:rPr>
            </w:pPr>
          </w:p>
        </w:tc>
        <w:tc>
          <w:tcPr>
            <w:tcW w:w="1440" w:type="dxa"/>
            <w:tcBorders>
              <w:left w:val="single" w:sz="4" w:space="0" w:color="000000"/>
              <w:bottom w:val="single" w:sz="4" w:space="0" w:color="000000"/>
            </w:tcBorders>
            <w:shd w:val="clear" w:color="auto" w:fill="auto"/>
          </w:tcPr>
          <w:p w14:paraId="6AB1A637" w14:textId="77777777" w:rsidR="00540834" w:rsidRDefault="00540834" w:rsidP="001F41C2">
            <w:pPr>
              <w:pStyle w:val="Tabela"/>
              <w:snapToGrid w:val="0"/>
              <w:rPr>
                <w:rFonts w:ascii="Times New Roman" w:hAnsi="Times New Roman" w:cs="Times New Roman"/>
                <w:sz w:val="24"/>
              </w:rPr>
            </w:pPr>
          </w:p>
        </w:tc>
        <w:tc>
          <w:tcPr>
            <w:tcW w:w="1440" w:type="dxa"/>
            <w:tcBorders>
              <w:left w:val="single" w:sz="4" w:space="0" w:color="000000"/>
              <w:bottom w:val="single" w:sz="4" w:space="0" w:color="000000"/>
            </w:tcBorders>
            <w:shd w:val="clear" w:color="auto" w:fill="auto"/>
          </w:tcPr>
          <w:p w14:paraId="3C427ABA" w14:textId="77777777" w:rsidR="00540834" w:rsidRDefault="00540834" w:rsidP="001F41C2">
            <w:pPr>
              <w:pStyle w:val="Tabela"/>
              <w:snapToGrid w:val="0"/>
              <w:rPr>
                <w:rFonts w:ascii="Times New Roman" w:hAnsi="Times New Roman" w:cs="Times New Roman"/>
                <w:sz w:val="24"/>
              </w:rPr>
            </w:pPr>
          </w:p>
        </w:tc>
        <w:tc>
          <w:tcPr>
            <w:tcW w:w="2619" w:type="dxa"/>
            <w:tcBorders>
              <w:left w:val="single" w:sz="4" w:space="0" w:color="000000"/>
              <w:bottom w:val="single" w:sz="4" w:space="0" w:color="000000"/>
              <w:right w:val="single" w:sz="4" w:space="0" w:color="000000"/>
            </w:tcBorders>
            <w:shd w:val="clear" w:color="auto" w:fill="auto"/>
          </w:tcPr>
          <w:p w14:paraId="5D6AF6E1" w14:textId="77777777" w:rsidR="00540834" w:rsidRDefault="00540834" w:rsidP="001F41C2">
            <w:pPr>
              <w:pStyle w:val="Tabela"/>
              <w:snapToGrid w:val="0"/>
              <w:rPr>
                <w:sz w:val="24"/>
              </w:rPr>
            </w:pPr>
          </w:p>
        </w:tc>
      </w:tr>
      <w:tr w:rsidR="00540834" w14:paraId="394F1165" w14:textId="77777777" w:rsidTr="001F41C2">
        <w:trPr>
          <w:trHeight w:val="1134"/>
        </w:trPr>
        <w:tc>
          <w:tcPr>
            <w:tcW w:w="610" w:type="dxa"/>
            <w:tcBorders>
              <w:left w:val="single" w:sz="4" w:space="0" w:color="000000"/>
              <w:bottom w:val="single" w:sz="4" w:space="0" w:color="000000"/>
            </w:tcBorders>
            <w:shd w:val="clear" w:color="auto" w:fill="auto"/>
          </w:tcPr>
          <w:p w14:paraId="3F46B146" w14:textId="77777777" w:rsidR="00540834" w:rsidRDefault="00540834" w:rsidP="001F41C2">
            <w:pPr>
              <w:pStyle w:val="Tabela"/>
              <w:snapToGrid w:val="0"/>
              <w:ind w:left="113" w:right="113"/>
              <w:rPr>
                <w:rFonts w:cs="Times New Roman"/>
                <w:sz w:val="24"/>
                <w:szCs w:val="24"/>
              </w:rPr>
            </w:pPr>
            <w:r>
              <w:rPr>
                <w:rFonts w:ascii="Times New Roman" w:hAnsi="Times New Roman" w:cs="Times New Roman"/>
                <w:sz w:val="22"/>
              </w:rPr>
              <w:t>Ogółem</w:t>
            </w:r>
          </w:p>
          <w:p w14:paraId="160BA52C" w14:textId="77777777" w:rsidR="00540834" w:rsidRDefault="00540834" w:rsidP="001F41C2">
            <w:pPr>
              <w:ind w:left="113" w:right="113"/>
              <w:rPr>
                <w:rFonts w:eastAsia="Times New Roman"/>
              </w:rPr>
            </w:pPr>
          </w:p>
        </w:tc>
        <w:tc>
          <w:tcPr>
            <w:tcW w:w="2160" w:type="dxa"/>
            <w:tcBorders>
              <w:left w:val="single" w:sz="4" w:space="0" w:color="000000"/>
              <w:bottom w:val="single" w:sz="4" w:space="0" w:color="000000"/>
            </w:tcBorders>
            <w:shd w:val="clear" w:color="auto" w:fill="auto"/>
          </w:tcPr>
          <w:p w14:paraId="57CC3B2F" w14:textId="77777777" w:rsidR="00540834" w:rsidRDefault="00540834" w:rsidP="001F41C2">
            <w:pPr>
              <w:pStyle w:val="Tabela"/>
              <w:snapToGrid w:val="0"/>
              <w:rPr>
                <w:rFonts w:ascii="Times New Roman" w:hAnsi="Times New Roman" w:cs="Times New Roman"/>
                <w:sz w:val="24"/>
              </w:rPr>
            </w:pPr>
          </w:p>
        </w:tc>
        <w:tc>
          <w:tcPr>
            <w:tcW w:w="540" w:type="dxa"/>
            <w:tcBorders>
              <w:left w:val="single" w:sz="4" w:space="0" w:color="000000"/>
              <w:bottom w:val="single" w:sz="4" w:space="0" w:color="000000"/>
            </w:tcBorders>
            <w:shd w:val="clear" w:color="auto" w:fill="auto"/>
          </w:tcPr>
          <w:p w14:paraId="51076EBD" w14:textId="77777777" w:rsidR="00540834" w:rsidRDefault="00540834" w:rsidP="001F41C2">
            <w:pPr>
              <w:pStyle w:val="Tabela"/>
              <w:snapToGrid w:val="0"/>
              <w:rPr>
                <w:rFonts w:ascii="Times New Roman" w:hAnsi="Times New Roman" w:cs="Times New Roman"/>
                <w:sz w:val="24"/>
              </w:rPr>
            </w:pPr>
          </w:p>
        </w:tc>
        <w:tc>
          <w:tcPr>
            <w:tcW w:w="720" w:type="dxa"/>
            <w:tcBorders>
              <w:left w:val="single" w:sz="4" w:space="0" w:color="000000"/>
              <w:bottom w:val="single" w:sz="4" w:space="0" w:color="000000"/>
            </w:tcBorders>
            <w:shd w:val="clear" w:color="auto" w:fill="auto"/>
          </w:tcPr>
          <w:p w14:paraId="25301B62" w14:textId="77777777" w:rsidR="00540834" w:rsidRDefault="00540834" w:rsidP="001F41C2">
            <w:pPr>
              <w:pStyle w:val="Tabela"/>
              <w:snapToGrid w:val="0"/>
              <w:rPr>
                <w:rFonts w:ascii="Times New Roman" w:hAnsi="Times New Roman" w:cs="Times New Roman"/>
                <w:sz w:val="24"/>
              </w:rPr>
            </w:pPr>
          </w:p>
        </w:tc>
        <w:tc>
          <w:tcPr>
            <w:tcW w:w="540" w:type="dxa"/>
            <w:tcBorders>
              <w:left w:val="single" w:sz="4" w:space="0" w:color="000000"/>
              <w:bottom w:val="single" w:sz="4" w:space="0" w:color="000000"/>
            </w:tcBorders>
            <w:shd w:val="clear" w:color="auto" w:fill="auto"/>
          </w:tcPr>
          <w:p w14:paraId="41974675" w14:textId="77777777" w:rsidR="00540834" w:rsidRDefault="00540834" w:rsidP="001F41C2">
            <w:pPr>
              <w:pStyle w:val="Tabela"/>
              <w:snapToGrid w:val="0"/>
              <w:rPr>
                <w:rFonts w:ascii="Times New Roman" w:hAnsi="Times New Roman" w:cs="Times New Roman"/>
                <w:sz w:val="24"/>
              </w:rPr>
            </w:pPr>
          </w:p>
        </w:tc>
        <w:tc>
          <w:tcPr>
            <w:tcW w:w="1440" w:type="dxa"/>
            <w:tcBorders>
              <w:left w:val="single" w:sz="4" w:space="0" w:color="000000"/>
              <w:bottom w:val="single" w:sz="4" w:space="0" w:color="000000"/>
            </w:tcBorders>
            <w:shd w:val="clear" w:color="auto" w:fill="auto"/>
          </w:tcPr>
          <w:p w14:paraId="6376D7C2" w14:textId="77777777" w:rsidR="00540834" w:rsidRDefault="00540834" w:rsidP="001F41C2">
            <w:pPr>
              <w:pStyle w:val="Tabela"/>
              <w:snapToGrid w:val="0"/>
              <w:rPr>
                <w:rFonts w:ascii="Times New Roman" w:hAnsi="Times New Roman" w:cs="Times New Roman"/>
                <w:sz w:val="24"/>
              </w:rPr>
            </w:pPr>
          </w:p>
        </w:tc>
        <w:tc>
          <w:tcPr>
            <w:tcW w:w="1440" w:type="dxa"/>
            <w:tcBorders>
              <w:left w:val="single" w:sz="4" w:space="0" w:color="000000"/>
              <w:bottom w:val="single" w:sz="4" w:space="0" w:color="000000"/>
            </w:tcBorders>
            <w:shd w:val="clear" w:color="auto" w:fill="auto"/>
          </w:tcPr>
          <w:p w14:paraId="614024D6" w14:textId="77777777" w:rsidR="00540834" w:rsidRDefault="00540834" w:rsidP="001F41C2">
            <w:pPr>
              <w:pStyle w:val="Tabela"/>
              <w:snapToGrid w:val="0"/>
              <w:rPr>
                <w:rFonts w:ascii="Times New Roman" w:hAnsi="Times New Roman" w:cs="Times New Roman"/>
                <w:sz w:val="24"/>
              </w:rPr>
            </w:pPr>
          </w:p>
        </w:tc>
        <w:tc>
          <w:tcPr>
            <w:tcW w:w="2619" w:type="dxa"/>
            <w:tcBorders>
              <w:left w:val="single" w:sz="4" w:space="0" w:color="000000"/>
              <w:bottom w:val="single" w:sz="4" w:space="0" w:color="000000"/>
              <w:right w:val="single" w:sz="4" w:space="0" w:color="000000"/>
            </w:tcBorders>
            <w:shd w:val="clear" w:color="auto" w:fill="auto"/>
          </w:tcPr>
          <w:p w14:paraId="74D20D24" w14:textId="77777777" w:rsidR="00540834" w:rsidRDefault="00540834" w:rsidP="001F41C2">
            <w:pPr>
              <w:pStyle w:val="Tabela"/>
              <w:snapToGrid w:val="0"/>
              <w:rPr>
                <w:sz w:val="24"/>
              </w:rPr>
            </w:pPr>
          </w:p>
        </w:tc>
      </w:tr>
    </w:tbl>
    <w:p w14:paraId="295B1826" w14:textId="77777777" w:rsidR="00540834" w:rsidRDefault="00540834" w:rsidP="00540834"/>
    <w:p w14:paraId="26BA3615" w14:textId="77777777" w:rsidR="00540834" w:rsidRDefault="00540834" w:rsidP="00540834">
      <w:pPr>
        <w:rPr>
          <w:rFonts w:eastAsia="Times New Roman"/>
        </w:rPr>
      </w:pPr>
      <w:r>
        <w:rPr>
          <w:rFonts w:eastAsia="Times New Roman"/>
        </w:rPr>
        <w:t>3. Uwagi mogące mieć znaczenie przy ocenie kosztorysu:</w:t>
      </w:r>
    </w:p>
    <w:p w14:paraId="50B99A05" w14:textId="77777777" w:rsidR="00540834" w:rsidRDefault="00540834" w:rsidP="00540834">
      <w:pPr>
        <w:rPr>
          <w:rFonts w:eastAsia="Times New Roman"/>
        </w:rPr>
      </w:pPr>
      <w:r>
        <w:rPr>
          <w:rFonts w:eastAsia="Times New Roman"/>
        </w:rPr>
        <w:t>..............................................................................................................................................................................................................................................................................................................</w:t>
      </w:r>
    </w:p>
    <w:p w14:paraId="7B569C36" w14:textId="77777777" w:rsidR="00540834" w:rsidRDefault="00540834" w:rsidP="00540834">
      <w:pPr>
        <w:numPr>
          <w:ilvl w:val="0"/>
          <w:numId w:val="3"/>
        </w:numPr>
        <w:tabs>
          <w:tab w:val="left" w:pos="720"/>
        </w:tabs>
        <w:ind w:left="360"/>
        <w:rPr>
          <w:rFonts w:eastAsia="Times New Roman"/>
        </w:rPr>
      </w:pPr>
      <w:r>
        <w:rPr>
          <w:rFonts w:eastAsia="Times New Roman"/>
        </w:rPr>
        <w:t>Przewidywane źródła finansowania zadania:</w:t>
      </w:r>
    </w:p>
    <w:p w14:paraId="44B3C11F" w14:textId="77777777" w:rsidR="00540834" w:rsidRDefault="00540834" w:rsidP="00540834">
      <w:pPr>
        <w:tabs>
          <w:tab w:val="left" w:pos="1440"/>
        </w:tabs>
        <w:ind w:left="1080"/>
        <w:rPr>
          <w:rFonts w:eastAsia="Times New Roman"/>
        </w:rPr>
      </w:pPr>
    </w:p>
    <w:tbl>
      <w:tblPr>
        <w:tblW w:w="0" w:type="auto"/>
        <w:tblInd w:w="-262" w:type="dxa"/>
        <w:tblLayout w:type="fixed"/>
        <w:tblCellMar>
          <w:left w:w="70" w:type="dxa"/>
          <w:right w:w="70" w:type="dxa"/>
        </w:tblCellMar>
        <w:tblLook w:val="0000" w:firstRow="0" w:lastRow="0" w:firstColumn="0" w:lastColumn="0" w:noHBand="0" w:noVBand="0"/>
      </w:tblPr>
      <w:tblGrid>
        <w:gridCol w:w="6730"/>
        <w:gridCol w:w="1440"/>
        <w:gridCol w:w="1965"/>
      </w:tblGrid>
      <w:tr w:rsidR="00540834" w14:paraId="6DFD7A8D" w14:textId="77777777" w:rsidTr="001F41C2">
        <w:tc>
          <w:tcPr>
            <w:tcW w:w="6730" w:type="dxa"/>
            <w:tcBorders>
              <w:top w:val="single" w:sz="4" w:space="0" w:color="000000"/>
              <w:left w:val="single" w:sz="4" w:space="0" w:color="000000"/>
              <w:bottom w:val="single" w:sz="4" w:space="0" w:color="000000"/>
            </w:tcBorders>
            <w:shd w:val="clear" w:color="auto" w:fill="auto"/>
          </w:tcPr>
          <w:p w14:paraId="3F04A5B1" w14:textId="77777777" w:rsidR="00540834" w:rsidRDefault="00540834" w:rsidP="001F41C2">
            <w:pPr>
              <w:pStyle w:val="Tabela"/>
              <w:snapToGrid w:val="0"/>
              <w:jc w:val="center"/>
              <w:rPr>
                <w:sz w:val="24"/>
              </w:rPr>
            </w:pPr>
            <w:r>
              <w:rPr>
                <w:rFonts w:ascii="Times New Roman" w:hAnsi="Times New Roman" w:cs="Times New Roman"/>
                <w:sz w:val="24"/>
              </w:rPr>
              <w:t>Źródło finansowania</w:t>
            </w:r>
          </w:p>
          <w:p w14:paraId="30555291" w14:textId="77777777" w:rsidR="00540834" w:rsidRDefault="00540834" w:rsidP="001F41C2">
            <w:pPr>
              <w:pStyle w:val="Tabela"/>
              <w:jc w:val="center"/>
              <w:rPr>
                <w:sz w:val="24"/>
              </w:rPr>
            </w:pPr>
          </w:p>
        </w:tc>
        <w:tc>
          <w:tcPr>
            <w:tcW w:w="1440" w:type="dxa"/>
            <w:tcBorders>
              <w:top w:val="single" w:sz="4" w:space="0" w:color="000000"/>
              <w:left w:val="single" w:sz="4" w:space="0" w:color="000000"/>
              <w:bottom w:val="single" w:sz="4" w:space="0" w:color="000000"/>
            </w:tcBorders>
            <w:shd w:val="clear" w:color="auto" w:fill="auto"/>
          </w:tcPr>
          <w:p w14:paraId="544D414B" w14:textId="77777777" w:rsidR="00540834" w:rsidRDefault="00540834" w:rsidP="001F41C2">
            <w:pPr>
              <w:pStyle w:val="Tabela"/>
              <w:snapToGrid w:val="0"/>
              <w:jc w:val="center"/>
              <w:rPr>
                <w:rFonts w:ascii="Times New Roman" w:hAnsi="Times New Roman" w:cs="Times New Roman"/>
                <w:sz w:val="24"/>
              </w:rPr>
            </w:pPr>
            <w:r>
              <w:rPr>
                <w:rFonts w:ascii="Times New Roman" w:hAnsi="Times New Roman" w:cs="Times New Roman"/>
                <w:sz w:val="24"/>
              </w:rPr>
              <w:t>zł</w:t>
            </w:r>
          </w:p>
          <w:p w14:paraId="32CEB210" w14:textId="77777777" w:rsidR="00540834" w:rsidRDefault="00540834" w:rsidP="001F41C2">
            <w:pPr>
              <w:pStyle w:val="Tabela"/>
              <w:jc w:val="center"/>
              <w:rPr>
                <w:rFonts w:ascii="Times New Roman" w:hAnsi="Times New Roman" w:cs="Times New Roman"/>
                <w:sz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3E91E528" w14:textId="77777777" w:rsidR="00540834" w:rsidRDefault="00540834" w:rsidP="001F41C2">
            <w:pPr>
              <w:pStyle w:val="Tabela"/>
              <w:snapToGrid w:val="0"/>
              <w:jc w:val="center"/>
              <w:rPr>
                <w:rFonts w:ascii="Times New Roman" w:hAnsi="Times New Roman" w:cs="Times New Roman"/>
                <w:sz w:val="24"/>
              </w:rPr>
            </w:pPr>
            <w:r>
              <w:rPr>
                <w:rFonts w:ascii="Times New Roman" w:hAnsi="Times New Roman" w:cs="Times New Roman"/>
                <w:sz w:val="24"/>
              </w:rPr>
              <w:t>%</w:t>
            </w:r>
          </w:p>
          <w:p w14:paraId="7E110519" w14:textId="77777777" w:rsidR="00540834" w:rsidRDefault="00540834" w:rsidP="001F41C2">
            <w:pPr>
              <w:pStyle w:val="Tabela"/>
              <w:jc w:val="center"/>
              <w:rPr>
                <w:rFonts w:ascii="Times New Roman" w:hAnsi="Times New Roman" w:cs="Times New Roman"/>
                <w:sz w:val="24"/>
              </w:rPr>
            </w:pPr>
          </w:p>
        </w:tc>
      </w:tr>
      <w:tr w:rsidR="00540834" w14:paraId="3989360B" w14:textId="77777777" w:rsidTr="001F41C2">
        <w:tc>
          <w:tcPr>
            <w:tcW w:w="6730" w:type="dxa"/>
            <w:tcBorders>
              <w:left w:val="single" w:sz="4" w:space="0" w:color="000000"/>
              <w:bottom w:val="single" w:sz="4" w:space="0" w:color="000000"/>
            </w:tcBorders>
            <w:shd w:val="clear" w:color="auto" w:fill="auto"/>
          </w:tcPr>
          <w:p w14:paraId="305377C6" w14:textId="77777777" w:rsidR="00540834" w:rsidRDefault="00540834" w:rsidP="001F41C2">
            <w:pPr>
              <w:pStyle w:val="Tabela"/>
              <w:snapToGrid w:val="0"/>
              <w:rPr>
                <w:rFonts w:ascii="Times New Roman" w:hAnsi="Times New Roman" w:cs="Times New Roman"/>
                <w:sz w:val="24"/>
              </w:rPr>
            </w:pPr>
            <w:r>
              <w:rPr>
                <w:rFonts w:eastAsia="Courier New"/>
              </w:rPr>
              <w:t xml:space="preserve"> </w:t>
            </w:r>
            <w:r>
              <w:rPr>
                <w:rFonts w:ascii="Times New Roman" w:hAnsi="Times New Roman" w:cs="Times New Roman"/>
                <w:sz w:val="24"/>
              </w:rPr>
              <w:t>Wnioskowana kwota dotacji</w:t>
            </w:r>
          </w:p>
          <w:p w14:paraId="0D26A6D9" w14:textId="77777777" w:rsidR="00540834" w:rsidRDefault="00540834" w:rsidP="001F41C2">
            <w:pPr>
              <w:pStyle w:val="Tabela"/>
              <w:rPr>
                <w:rFonts w:ascii="Times New Roman" w:hAnsi="Times New Roman" w:cs="Times New Roman"/>
                <w:sz w:val="24"/>
              </w:rPr>
            </w:pPr>
          </w:p>
        </w:tc>
        <w:tc>
          <w:tcPr>
            <w:tcW w:w="1440" w:type="dxa"/>
            <w:tcBorders>
              <w:left w:val="single" w:sz="4" w:space="0" w:color="000000"/>
              <w:bottom w:val="single" w:sz="4" w:space="0" w:color="000000"/>
            </w:tcBorders>
            <w:shd w:val="clear" w:color="auto" w:fill="auto"/>
          </w:tcPr>
          <w:p w14:paraId="1EDB83FD" w14:textId="77777777" w:rsidR="00540834" w:rsidRDefault="00540834" w:rsidP="001F41C2">
            <w:pPr>
              <w:pStyle w:val="Tabela"/>
              <w:snapToGrid w:val="0"/>
              <w:rPr>
                <w:rFonts w:ascii="Times New Roman" w:hAnsi="Times New Roman" w:cs="Times New Roman"/>
                <w:sz w:val="24"/>
              </w:rPr>
            </w:pPr>
          </w:p>
          <w:p w14:paraId="66633A61" w14:textId="77777777" w:rsidR="00540834" w:rsidRDefault="00540834" w:rsidP="001F41C2"/>
          <w:p w14:paraId="07C3814B" w14:textId="77777777" w:rsidR="00540834" w:rsidRDefault="00540834" w:rsidP="001F41C2">
            <w:pPr>
              <w:pStyle w:val="Tabela"/>
              <w:rPr>
                <w:rFonts w:ascii="Times New Roman" w:hAnsi="Times New Roman" w:cs="Times New Roman"/>
                <w:sz w:val="24"/>
              </w:rPr>
            </w:pPr>
          </w:p>
        </w:tc>
        <w:tc>
          <w:tcPr>
            <w:tcW w:w="1965" w:type="dxa"/>
            <w:tcBorders>
              <w:left w:val="single" w:sz="4" w:space="0" w:color="000000"/>
              <w:bottom w:val="single" w:sz="4" w:space="0" w:color="000000"/>
              <w:right w:val="single" w:sz="4" w:space="0" w:color="000000"/>
            </w:tcBorders>
            <w:shd w:val="clear" w:color="auto" w:fill="auto"/>
          </w:tcPr>
          <w:p w14:paraId="7243DCDB" w14:textId="77777777" w:rsidR="00540834" w:rsidRDefault="00540834" w:rsidP="001F41C2">
            <w:pPr>
              <w:pStyle w:val="Tabela"/>
              <w:snapToGrid w:val="0"/>
              <w:rPr>
                <w:rFonts w:ascii="Times New Roman" w:hAnsi="Times New Roman" w:cs="Times New Roman"/>
                <w:sz w:val="24"/>
              </w:rPr>
            </w:pPr>
          </w:p>
          <w:p w14:paraId="307CA9C2" w14:textId="77777777" w:rsidR="00540834" w:rsidRDefault="00540834" w:rsidP="001F41C2">
            <w:pPr>
              <w:pStyle w:val="Tabela"/>
              <w:rPr>
                <w:rFonts w:ascii="Times New Roman" w:hAnsi="Times New Roman" w:cs="Times New Roman"/>
                <w:sz w:val="24"/>
              </w:rPr>
            </w:pPr>
          </w:p>
        </w:tc>
      </w:tr>
      <w:tr w:rsidR="00540834" w14:paraId="5627642D" w14:textId="77777777" w:rsidTr="001F41C2">
        <w:trPr>
          <w:trHeight w:val="1325"/>
        </w:trPr>
        <w:tc>
          <w:tcPr>
            <w:tcW w:w="6730" w:type="dxa"/>
            <w:tcBorders>
              <w:left w:val="single" w:sz="4" w:space="0" w:color="000000"/>
              <w:bottom w:val="single" w:sz="4" w:space="0" w:color="000000"/>
            </w:tcBorders>
            <w:shd w:val="clear" w:color="auto" w:fill="auto"/>
          </w:tcPr>
          <w:p w14:paraId="5FEB112C" w14:textId="77777777" w:rsidR="00540834" w:rsidRDefault="00540834" w:rsidP="001F41C2">
            <w:pPr>
              <w:pStyle w:val="Tabela"/>
              <w:snapToGrid w:val="0"/>
              <w:jc w:val="both"/>
              <w:rPr>
                <w:rFonts w:ascii="Times New Roman" w:hAnsi="Times New Roman" w:cs="Times New Roman"/>
                <w:sz w:val="24"/>
              </w:rPr>
            </w:pPr>
            <w:r>
              <w:rPr>
                <w:rFonts w:eastAsia="Courier New"/>
              </w:rPr>
              <w:t xml:space="preserve"> </w:t>
            </w:r>
            <w:r>
              <w:rPr>
                <w:rFonts w:ascii="Times New Roman" w:hAnsi="Times New Roman" w:cs="Times New Roman"/>
                <w:sz w:val="24"/>
              </w:rPr>
              <w:t>Finansowe środki własne, środki z innych źródeł oraz wpłaty i opłaty adresatów*</w:t>
            </w:r>
          </w:p>
          <w:p w14:paraId="57FEA245" w14:textId="77777777" w:rsidR="00540834" w:rsidRDefault="00540834" w:rsidP="001F41C2">
            <w:pPr>
              <w:pStyle w:val="Tabela"/>
              <w:rPr>
                <w:rFonts w:ascii="Times New Roman" w:hAnsi="Times New Roman" w:cs="Times New Roman"/>
                <w:sz w:val="24"/>
              </w:rPr>
            </w:pPr>
          </w:p>
          <w:p w14:paraId="5EA41060" w14:textId="77777777" w:rsidR="00540834" w:rsidRDefault="00540834" w:rsidP="001F41C2">
            <w:pPr>
              <w:pStyle w:val="Tabela"/>
              <w:rPr>
                <w:rFonts w:ascii="Times New Roman" w:hAnsi="Times New Roman" w:cs="Times New Roman"/>
                <w:sz w:val="24"/>
              </w:rPr>
            </w:pPr>
          </w:p>
          <w:p w14:paraId="57150E83" w14:textId="77777777" w:rsidR="00540834" w:rsidRDefault="00540834" w:rsidP="001F41C2">
            <w:pPr>
              <w:pStyle w:val="Tabela"/>
              <w:rPr>
                <w:rFonts w:ascii="Times New Roman" w:hAnsi="Times New Roman" w:cs="Times New Roman"/>
                <w:sz w:val="24"/>
              </w:rPr>
            </w:pPr>
            <w:r>
              <w:rPr>
                <w:rFonts w:ascii="Times New Roman" w:hAnsi="Times New Roman" w:cs="Times New Roman"/>
                <w:sz w:val="24"/>
              </w:rPr>
              <w:t>/z tego wpłaty i opłaty adresatów zadania ..................................... zł/</w:t>
            </w:r>
          </w:p>
        </w:tc>
        <w:tc>
          <w:tcPr>
            <w:tcW w:w="1440" w:type="dxa"/>
            <w:tcBorders>
              <w:left w:val="single" w:sz="4" w:space="0" w:color="000000"/>
              <w:bottom w:val="single" w:sz="4" w:space="0" w:color="000000"/>
            </w:tcBorders>
            <w:shd w:val="clear" w:color="auto" w:fill="auto"/>
          </w:tcPr>
          <w:p w14:paraId="5DDA970C" w14:textId="77777777" w:rsidR="00540834" w:rsidRDefault="00540834" w:rsidP="001F41C2">
            <w:pPr>
              <w:pStyle w:val="Tabela"/>
              <w:snapToGrid w:val="0"/>
              <w:rPr>
                <w:rFonts w:ascii="Times New Roman" w:hAnsi="Times New Roman" w:cs="Times New Roman"/>
                <w:sz w:val="24"/>
              </w:rPr>
            </w:pPr>
          </w:p>
          <w:p w14:paraId="25E190EF" w14:textId="77777777" w:rsidR="00540834" w:rsidRDefault="00540834" w:rsidP="001F41C2"/>
        </w:tc>
        <w:tc>
          <w:tcPr>
            <w:tcW w:w="1965" w:type="dxa"/>
            <w:tcBorders>
              <w:left w:val="single" w:sz="4" w:space="0" w:color="000000"/>
              <w:bottom w:val="single" w:sz="4" w:space="0" w:color="000000"/>
              <w:right w:val="single" w:sz="4" w:space="0" w:color="000000"/>
            </w:tcBorders>
            <w:shd w:val="clear" w:color="auto" w:fill="auto"/>
          </w:tcPr>
          <w:p w14:paraId="5981F80A" w14:textId="77777777" w:rsidR="00540834" w:rsidRDefault="00540834" w:rsidP="001F41C2">
            <w:pPr>
              <w:pStyle w:val="Tabela"/>
              <w:snapToGrid w:val="0"/>
              <w:rPr>
                <w:rFonts w:ascii="Times New Roman" w:hAnsi="Times New Roman" w:cs="Times New Roman"/>
                <w:sz w:val="24"/>
              </w:rPr>
            </w:pPr>
          </w:p>
          <w:p w14:paraId="6A1581F4" w14:textId="77777777" w:rsidR="00540834" w:rsidRDefault="00540834" w:rsidP="001F41C2">
            <w:pPr>
              <w:pStyle w:val="Tabela"/>
              <w:rPr>
                <w:rFonts w:ascii="Times New Roman" w:hAnsi="Times New Roman" w:cs="Times New Roman"/>
                <w:sz w:val="24"/>
              </w:rPr>
            </w:pPr>
          </w:p>
        </w:tc>
      </w:tr>
      <w:tr w:rsidR="00540834" w14:paraId="472BB50B" w14:textId="77777777" w:rsidTr="001F41C2">
        <w:tc>
          <w:tcPr>
            <w:tcW w:w="6730" w:type="dxa"/>
            <w:tcBorders>
              <w:left w:val="single" w:sz="4" w:space="0" w:color="000000"/>
              <w:bottom w:val="single" w:sz="4" w:space="0" w:color="000000"/>
            </w:tcBorders>
            <w:shd w:val="clear" w:color="auto" w:fill="auto"/>
          </w:tcPr>
          <w:p w14:paraId="403AF9D3" w14:textId="77777777" w:rsidR="00540834" w:rsidRDefault="00540834" w:rsidP="001F41C2">
            <w:pPr>
              <w:pStyle w:val="Tabela"/>
              <w:snapToGrid w:val="0"/>
              <w:rPr>
                <w:rFonts w:ascii="Times New Roman" w:hAnsi="Times New Roman" w:cs="Times New Roman"/>
                <w:sz w:val="24"/>
              </w:rPr>
            </w:pPr>
            <w:r>
              <w:rPr>
                <w:rFonts w:eastAsia="Courier New"/>
              </w:rPr>
              <w:t xml:space="preserve"> </w:t>
            </w:r>
            <w:r>
              <w:rPr>
                <w:rFonts w:ascii="Times New Roman" w:hAnsi="Times New Roman" w:cs="Times New Roman"/>
                <w:sz w:val="24"/>
              </w:rPr>
              <w:t>Ogółem</w:t>
            </w:r>
          </w:p>
          <w:p w14:paraId="318EE793" w14:textId="77777777" w:rsidR="00540834" w:rsidRDefault="00540834" w:rsidP="001F41C2">
            <w:pPr>
              <w:pStyle w:val="Tabela"/>
              <w:rPr>
                <w:rFonts w:ascii="Times New Roman" w:hAnsi="Times New Roman" w:cs="Times New Roman"/>
                <w:sz w:val="24"/>
              </w:rPr>
            </w:pPr>
          </w:p>
        </w:tc>
        <w:tc>
          <w:tcPr>
            <w:tcW w:w="1440" w:type="dxa"/>
            <w:tcBorders>
              <w:left w:val="single" w:sz="4" w:space="0" w:color="000000"/>
              <w:bottom w:val="single" w:sz="4" w:space="0" w:color="000000"/>
            </w:tcBorders>
            <w:shd w:val="clear" w:color="auto" w:fill="auto"/>
          </w:tcPr>
          <w:p w14:paraId="5256B6A9" w14:textId="77777777" w:rsidR="00540834" w:rsidRDefault="00540834" w:rsidP="001F41C2">
            <w:pPr>
              <w:pStyle w:val="Tabela"/>
              <w:snapToGrid w:val="0"/>
              <w:rPr>
                <w:rFonts w:ascii="Times New Roman" w:hAnsi="Times New Roman" w:cs="Times New Roman"/>
                <w:sz w:val="24"/>
              </w:rPr>
            </w:pPr>
          </w:p>
          <w:p w14:paraId="63AA5D70" w14:textId="77777777" w:rsidR="00540834" w:rsidRDefault="00540834" w:rsidP="001F41C2"/>
        </w:tc>
        <w:tc>
          <w:tcPr>
            <w:tcW w:w="1965" w:type="dxa"/>
            <w:tcBorders>
              <w:left w:val="single" w:sz="4" w:space="0" w:color="000000"/>
              <w:bottom w:val="single" w:sz="4" w:space="0" w:color="000000"/>
              <w:right w:val="single" w:sz="4" w:space="0" w:color="000000"/>
            </w:tcBorders>
            <w:shd w:val="clear" w:color="auto" w:fill="auto"/>
          </w:tcPr>
          <w:p w14:paraId="19CF8F0C" w14:textId="77777777" w:rsidR="00540834" w:rsidRDefault="00540834" w:rsidP="001F41C2">
            <w:pPr>
              <w:pStyle w:val="Tabela"/>
              <w:snapToGrid w:val="0"/>
              <w:rPr>
                <w:rFonts w:ascii="Times New Roman" w:hAnsi="Times New Roman" w:cs="Times New Roman"/>
                <w:sz w:val="24"/>
              </w:rPr>
            </w:pPr>
            <w:r>
              <w:rPr>
                <w:rFonts w:ascii="Times New Roman" w:hAnsi="Times New Roman" w:cs="Times New Roman"/>
                <w:sz w:val="24"/>
              </w:rPr>
              <w:t>100%</w:t>
            </w:r>
          </w:p>
          <w:p w14:paraId="4AAF6E6A" w14:textId="77777777" w:rsidR="00540834" w:rsidRDefault="00540834" w:rsidP="001F41C2">
            <w:pPr>
              <w:pStyle w:val="Tabela"/>
              <w:rPr>
                <w:rFonts w:ascii="Times New Roman" w:hAnsi="Times New Roman" w:cs="Times New Roman"/>
                <w:sz w:val="24"/>
              </w:rPr>
            </w:pPr>
          </w:p>
        </w:tc>
      </w:tr>
    </w:tbl>
    <w:p w14:paraId="72CD4D58" w14:textId="77777777" w:rsidR="00540834" w:rsidRDefault="00540834" w:rsidP="00540834">
      <w:pPr>
        <w:pStyle w:val="Tekstpodstawowy21"/>
        <w:ind w:left="360" w:hanging="360"/>
        <w:jc w:val="both"/>
        <w:rPr>
          <w:rFonts w:eastAsia="Times New Roman" w:cs="Times New Roman"/>
        </w:rPr>
      </w:pPr>
      <w:r>
        <w:rPr>
          <w:rFonts w:eastAsia="Times New Roman" w:cs="Times New Roman"/>
        </w:rPr>
        <w:lastRenderedPageBreak/>
        <w:t xml:space="preserve"> </w:t>
      </w:r>
    </w:p>
    <w:p w14:paraId="491D2DD1" w14:textId="77777777" w:rsidR="00540834" w:rsidRDefault="00540834" w:rsidP="00540834">
      <w:pPr>
        <w:pStyle w:val="Tekstpodstawowy21"/>
        <w:ind w:left="360" w:hanging="360"/>
        <w:jc w:val="both"/>
        <w:rPr>
          <w:rFonts w:eastAsia="Times New Roman" w:cs="Times New Roman"/>
        </w:rPr>
      </w:pPr>
      <w:r>
        <w:rPr>
          <w:rFonts w:eastAsia="Times New Roman" w:cs="Times New Roman"/>
        </w:rPr>
        <w:t>5. Informacja o uzyskanych przez kluby sportowe od sponsorów, środkach prywatnych lub publicznych, których kwota została uwzględniona w ramach środków własnych.*</w:t>
      </w:r>
    </w:p>
    <w:p w14:paraId="7F7386B6" w14:textId="77777777" w:rsidR="00540834" w:rsidRDefault="00540834" w:rsidP="00540834">
      <w:pPr>
        <w:jc w:val="both"/>
        <w:rPr>
          <w:rFonts w:eastAsia="Times New Roman"/>
        </w:rPr>
      </w:pPr>
    </w:p>
    <w:p w14:paraId="0E03E184" w14:textId="77777777" w:rsidR="00540834" w:rsidRDefault="00540834" w:rsidP="00540834"/>
    <w:tbl>
      <w:tblPr>
        <w:tblW w:w="0" w:type="auto"/>
        <w:tblInd w:w="-262" w:type="dxa"/>
        <w:tblLayout w:type="fixed"/>
        <w:tblCellMar>
          <w:left w:w="70" w:type="dxa"/>
          <w:right w:w="70" w:type="dxa"/>
        </w:tblCellMar>
        <w:tblLook w:val="0000" w:firstRow="0" w:lastRow="0" w:firstColumn="0" w:lastColumn="0" w:noHBand="0" w:noVBand="0"/>
      </w:tblPr>
      <w:tblGrid>
        <w:gridCol w:w="10135"/>
      </w:tblGrid>
      <w:tr w:rsidR="00540834" w14:paraId="6B49FA6E" w14:textId="77777777" w:rsidTr="001F41C2">
        <w:tc>
          <w:tcPr>
            <w:tcW w:w="10135" w:type="dxa"/>
            <w:tcBorders>
              <w:top w:val="single" w:sz="4" w:space="0" w:color="000000"/>
              <w:left w:val="single" w:sz="4" w:space="0" w:color="000000"/>
              <w:bottom w:val="single" w:sz="4" w:space="0" w:color="000000"/>
              <w:right w:val="single" w:sz="4" w:space="0" w:color="000000"/>
            </w:tcBorders>
            <w:shd w:val="clear" w:color="auto" w:fill="auto"/>
          </w:tcPr>
          <w:p w14:paraId="45EF3FEC" w14:textId="77777777" w:rsidR="00540834" w:rsidRDefault="00540834" w:rsidP="001F41C2">
            <w:pPr>
              <w:pStyle w:val="Tabela"/>
              <w:snapToGrid w:val="0"/>
              <w:rPr>
                <w:sz w:val="24"/>
              </w:rPr>
            </w:pPr>
          </w:p>
          <w:p w14:paraId="067418B4" w14:textId="77777777" w:rsidR="00540834" w:rsidRDefault="00540834" w:rsidP="001F41C2">
            <w:pPr>
              <w:pStyle w:val="Tabela"/>
              <w:rPr>
                <w:sz w:val="24"/>
              </w:rPr>
            </w:pPr>
          </w:p>
          <w:p w14:paraId="2EE46E4F" w14:textId="77777777" w:rsidR="00540834" w:rsidRDefault="00540834" w:rsidP="001F41C2"/>
          <w:p w14:paraId="0C689A07" w14:textId="77777777" w:rsidR="00540834" w:rsidRDefault="00540834" w:rsidP="001F41C2"/>
          <w:p w14:paraId="23E9C367" w14:textId="77777777" w:rsidR="00540834" w:rsidRDefault="00540834" w:rsidP="001F41C2">
            <w:pPr>
              <w:pStyle w:val="Tabela"/>
              <w:rPr>
                <w:sz w:val="24"/>
              </w:rPr>
            </w:pPr>
          </w:p>
          <w:p w14:paraId="59FA1D7C" w14:textId="77777777" w:rsidR="00540834" w:rsidRDefault="00540834" w:rsidP="001F41C2">
            <w:pPr>
              <w:pStyle w:val="Tabela"/>
              <w:rPr>
                <w:sz w:val="24"/>
              </w:rPr>
            </w:pPr>
          </w:p>
        </w:tc>
      </w:tr>
    </w:tbl>
    <w:p w14:paraId="10194CBE" w14:textId="77777777" w:rsidR="00540834" w:rsidRDefault="00540834" w:rsidP="00540834">
      <w:pPr>
        <w:jc w:val="both"/>
      </w:pPr>
    </w:p>
    <w:p w14:paraId="35A1D563" w14:textId="77777777" w:rsidR="00540834" w:rsidRDefault="00540834" w:rsidP="00540834"/>
    <w:p w14:paraId="1C8411EE" w14:textId="77777777" w:rsidR="00540834" w:rsidRDefault="00540834" w:rsidP="00540834">
      <w:pPr>
        <w:pStyle w:val="Tekstpodstawowy21"/>
        <w:ind w:left="360" w:hanging="360"/>
        <w:jc w:val="both"/>
        <w:rPr>
          <w:rFonts w:eastAsia="Times New Roman" w:cs="Times New Roman"/>
        </w:rPr>
      </w:pPr>
      <w:r>
        <w:rPr>
          <w:rFonts w:eastAsia="Times New Roman" w:cs="Times New Roman"/>
        </w:rPr>
        <w:t xml:space="preserve">6. </w:t>
      </w:r>
      <w:r>
        <w:rPr>
          <w:rFonts w:eastAsia="Times New Roman" w:cs="Times New Roman"/>
        </w:rPr>
        <w:tab/>
        <w:t>Rzeczowy /np. lokal, sprzęt, materiały/ oraz osobowy /np. wolontariusze/ wkład własny w realizację zadania z orientacyjną wyceną.</w:t>
      </w:r>
    </w:p>
    <w:p w14:paraId="11B09E92" w14:textId="77777777" w:rsidR="00540834" w:rsidRDefault="00540834" w:rsidP="00540834">
      <w:pPr>
        <w:jc w:val="center"/>
        <w:rPr>
          <w:rFonts w:eastAsia="Times New Roman"/>
        </w:rPr>
      </w:pPr>
    </w:p>
    <w:p w14:paraId="3FC008FA" w14:textId="77777777" w:rsidR="00540834" w:rsidRDefault="00540834" w:rsidP="00540834"/>
    <w:tbl>
      <w:tblPr>
        <w:tblW w:w="0" w:type="auto"/>
        <w:tblInd w:w="-262" w:type="dxa"/>
        <w:tblLayout w:type="fixed"/>
        <w:tblCellMar>
          <w:left w:w="70" w:type="dxa"/>
          <w:right w:w="70" w:type="dxa"/>
        </w:tblCellMar>
        <w:tblLook w:val="0000" w:firstRow="0" w:lastRow="0" w:firstColumn="0" w:lastColumn="0" w:noHBand="0" w:noVBand="0"/>
      </w:tblPr>
      <w:tblGrid>
        <w:gridCol w:w="10135"/>
      </w:tblGrid>
      <w:tr w:rsidR="00540834" w14:paraId="7313F06C" w14:textId="77777777" w:rsidTr="001F41C2">
        <w:tc>
          <w:tcPr>
            <w:tcW w:w="10135" w:type="dxa"/>
            <w:tcBorders>
              <w:top w:val="single" w:sz="4" w:space="0" w:color="000000"/>
              <w:left w:val="single" w:sz="4" w:space="0" w:color="000000"/>
              <w:bottom w:val="single" w:sz="4" w:space="0" w:color="000000"/>
              <w:right w:val="single" w:sz="4" w:space="0" w:color="000000"/>
            </w:tcBorders>
            <w:shd w:val="clear" w:color="auto" w:fill="auto"/>
          </w:tcPr>
          <w:p w14:paraId="452532AA" w14:textId="77777777" w:rsidR="00540834" w:rsidRDefault="00540834" w:rsidP="001F41C2">
            <w:pPr>
              <w:pStyle w:val="Tabela"/>
              <w:snapToGrid w:val="0"/>
              <w:rPr>
                <w:sz w:val="24"/>
              </w:rPr>
            </w:pPr>
          </w:p>
          <w:p w14:paraId="3F15876A" w14:textId="77777777" w:rsidR="00540834" w:rsidRDefault="00540834" w:rsidP="001F41C2">
            <w:pPr>
              <w:pStyle w:val="Tabela"/>
              <w:rPr>
                <w:sz w:val="24"/>
              </w:rPr>
            </w:pPr>
          </w:p>
          <w:p w14:paraId="37F8B750" w14:textId="77777777" w:rsidR="00540834" w:rsidRDefault="00540834" w:rsidP="001F41C2"/>
          <w:p w14:paraId="5B9D4EAE" w14:textId="77777777" w:rsidR="00540834" w:rsidRDefault="00540834" w:rsidP="001F41C2">
            <w:pPr>
              <w:pStyle w:val="Tabela"/>
              <w:rPr>
                <w:sz w:val="24"/>
              </w:rPr>
            </w:pPr>
          </w:p>
          <w:p w14:paraId="3CE04227" w14:textId="77777777" w:rsidR="00540834" w:rsidRDefault="00540834" w:rsidP="001F41C2"/>
          <w:p w14:paraId="02569CF3" w14:textId="77777777" w:rsidR="00540834" w:rsidRDefault="00540834" w:rsidP="001F41C2">
            <w:pPr>
              <w:pStyle w:val="Tabela"/>
              <w:rPr>
                <w:sz w:val="24"/>
              </w:rPr>
            </w:pPr>
          </w:p>
          <w:p w14:paraId="4FCFD464" w14:textId="77777777" w:rsidR="00540834" w:rsidRDefault="00540834" w:rsidP="001F41C2">
            <w:pPr>
              <w:pStyle w:val="Tabela"/>
              <w:rPr>
                <w:sz w:val="24"/>
              </w:rPr>
            </w:pPr>
          </w:p>
        </w:tc>
      </w:tr>
    </w:tbl>
    <w:p w14:paraId="5EFB45E2" w14:textId="77777777" w:rsidR="00540834" w:rsidRDefault="00540834" w:rsidP="00540834">
      <w:pPr>
        <w:spacing w:before="240" w:after="240"/>
        <w:jc w:val="both"/>
      </w:pPr>
    </w:p>
    <w:p w14:paraId="68B4E99B" w14:textId="77777777" w:rsidR="00540834" w:rsidRDefault="00540834" w:rsidP="00540834">
      <w:pPr>
        <w:spacing w:before="240" w:after="240"/>
        <w:jc w:val="both"/>
        <w:rPr>
          <w:rFonts w:eastAsia="Times New Roman"/>
          <w:b/>
          <w:bCs/>
        </w:rPr>
      </w:pPr>
    </w:p>
    <w:p w14:paraId="7F72DED5" w14:textId="77777777" w:rsidR="00540834" w:rsidRDefault="00540834" w:rsidP="00540834">
      <w:pPr>
        <w:spacing w:before="240"/>
        <w:jc w:val="both"/>
        <w:rPr>
          <w:rFonts w:eastAsia="Times New Roman"/>
        </w:rPr>
      </w:pPr>
      <w:r>
        <w:rPr>
          <w:rFonts w:eastAsia="Times New Roman"/>
        </w:rPr>
        <w:t>_______________</w:t>
      </w:r>
    </w:p>
    <w:p w14:paraId="74DB976C" w14:textId="152BE581" w:rsidR="00540834" w:rsidRDefault="00540834" w:rsidP="00540834">
      <w:pPr>
        <w:spacing w:before="240"/>
        <w:rPr>
          <w:rFonts w:eastAsia="Times New Roman"/>
          <w:bCs/>
          <w:sz w:val="22"/>
          <w:szCs w:val="16"/>
        </w:rPr>
      </w:pPr>
      <w:r>
        <w:rPr>
          <w:rFonts w:eastAsia="Times New Roman"/>
        </w:rPr>
        <w:t>* Niepotrzebne skreślić</w:t>
      </w:r>
    </w:p>
    <w:p w14:paraId="274D08CA" w14:textId="77777777" w:rsidR="00540834" w:rsidRDefault="00540834" w:rsidP="00540834">
      <w:pPr>
        <w:spacing w:before="240"/>
        <w:jc w:val="right"/>
        <w:rPr>
          <w:rFonts w:eastAsia="Times New Roman"/>
          <w:bCs/>
          <w:sz w:val="22"/>
          <w:szCs w:val="16"/>
        </w:rPr>
      </w:pPr>
    </w:p>
    <w:p w14:paraId="5156FF47" w14:textId="77777777" w:rsidR="00540834" w:rsidRDefault="00540834" w:rsidP="00540834">
      <w:pPr>
        <w:jc w:val="both"/>
        <w:rPr>
          <w:rFonts w:eastAsia="Times New Roman"/>
        </w:rPr>
      </w:pPr>
    </w:p>
    <w:p w14:paraId="118C3517" w14:textId="77777777" w:rsidR="00540834" w:rsidRDefault="00540834" w:rsidP="00540834">
      <w:pPr>
        <w:jc w:val="both"/>
        <w:rPr>
          <w:rFonts w:eastAsia="Times New Roman"/>
        </w:rPr>
      </w:pPr>
    </w:p>
    <w:p w14:paraId="4ADD7538" w14:textId="77777777" w:rsidR="00540834" w:rsidRDefault="00540834" w:rsidP="00540834">
      <w:pPr>
        <w:jc w:val="both"/>
        <w:rPr>
          <w:rFonts w:eastAsia="Times New Roman"/>
        </w:rPr>
      </w:pPr>
    </w:p>
    <w:p w14:paraId="2CE6B239" w14:textId="77777777" w:rsidR="00540834" w:rsidRDefault="00540834" w:rsidP="00540834">
      <w:pPr>
        <w:jc w:val="both"/>
        <w:rPr>
          <w:rFonts w:eastAsia="Times New Roman"/>
        </w:rPr>
      </w:pPr>
    </w:p>
    <w:p w14:paraId="294FF61F" w14:textId="77777777" w:rsidR="00540834" w:rsidRDefault="00540834" w:rsidP="00540834">
      <w:pPr>
        <w:jc w:val="both"/>
        <w:rPr>
          <w:rFonts w:eastAsia="Times New Roman"/>
        </w:rPr>
      </w:pPr>
    </w:p>
    <w:p w14:paraId="7BA1CCB0" w14:textId="77777777" w:rsidR="00540834" w:rsidRDefault="00540834" w:rsidP="00540834">
      <w:pPr>
        <w:jc w:val="both"/>
        <w:rPr>
          <w:rFonts w:eastAsia="Times New Roman"/>
          <w:b/>
          <w:sz w:val="22"/>
          <w:szCs w:val="22"/>
        </w:rPr>
      </w:pPr>
    </w:p>
    <w:p w14:paraId="09367C71" w14:textId="77777777" w:rsidR="00540834" w:rsidRDefault="00540834" w:rsidP="00540834"/>
    <w:p w14:paraId="0A50C250" w14:textId="77777777" w:rsidR="00540834" w:rsidRDefault="00540834" w:rsidP="00540834"/>
    <w:p w14:paraId="573B2092" w14:textId="77777777" w:rsidR="00540834" w:rsidRDefault="00540834" w:rsidP="00540834"/>
    <w:p w14:paraId="125D7302" w14:textId="77777777" w:rsidR="00540834" w:rsidRDefault="00540834" w:rsidP="00540834"/>
    <w:p w14:paraId="2611D1C5" w14:textId="77777777" w:rsidR="00540834" w:rsidRDefault="00540834" w:rsidP="00540834"/>
    <w:p w14:paraId="14A93555" w14:textId="77777777" w:rsidR="00540834" w:rsidRDefault="00540834" w:rsidP="00540834"/>
    <w:p w14:paraId="3A6FAB49" w14:textId="5BBFAB37" w:rsidR="00540834" w:rsidRDefault="00540834" w:rsidP="00540834"/>
    <w:p w14:paraId="63184547" w14:textId="3526AF01" w:rsidR="00540834" w:rsidRDefault="00540834" w:rsidP="00540834"/>
    <w:p w14:paraId="281476A8" w14:textId="77777777" w:rsidR="00540834" w:rsidRDefault="00540834" w:rsidP="00540834"/>
    <w:p w14:paraId="690AEC34" w14:textId="77777777" w:rsidR="00540834" w:rsidRDefault="00540834" w:rsidP="00540834"/>
    <w:p w14:paraId="63147B2D" w14:textId="77777777" w:rsidR="00540834" w:rsidRDefault="00540834" w:rsidP="00540834"/>
    <w:p w14:paraId="23C669F5" w14:textId="77777777" w:rsidR="00540834" w:rsidRDefault="00540834" w:rsidP="00540834"/>
    <w:p w14:paraId="2956E4F1" w14:textId="77777777" w:rsidR="00540834" w:rsidRDefault="00540834" w:rsidP="00540834"/>
    <w:p w14:paraId="3B80CED4" w14:textId="1CE8C83F" w:rsidR="00540834" w:rsidRDefault="00540834" w:rsidP="00540834">
      <w:pPr>
        <w:jc w:val="right"/>
        <w:rPr>
          <w:rFonts w:eastAsia="Times New Roman"/>
          <w:sz w:val="20"/>
        </w:rPr>
      </w:pPr>
      <w:r>
        <w:rPr>
          <w:rFonts w:eastAsia="Times New Roman"/>
          <w:sz w:val="22"/>
          <w:szCs w:val="22"/>
        </w:rPr>
        <w:lastRenderedPageBreak/>
        <w:t>Załącznik Nr 4 do umowy</w:t>
      </w:r>
    </w:p>
    <w:p w14:paraId="578B7D9F" w14:textId="77777777" w:rsidR="00540834" w:rsidRDefault="00540834" w:rsidP="00540834">
      <w:pPr>
        <w:ind w:firstLine="5400"/>
        <w:rPr>
          <w:rFonts w:eastAsia="Times New Roman"/>
          <w:sz w:val="20"/>
        </w:rPr>
      </w:pPr>
    </w:p>
    <w:p w14:paraId="1D5F181A" w14:textId="77777777" w:rsidR="00540834" w:rsidRDefault="00540834" w:rsidP="00540834">
      <w:pPr>
        <w:ind w:firstLine="5400"/>
        <w:rPr>
          <w:rFonts w:eastAsia="Times New Roman"/>
          <w:sz w:val="20"/>
        </w:rPr>
      </w:pPr>
    </w:p>
    <w:p w14:paraId="642C6107" w14:textId="77777777" w:rsidR="00540834" w:rsidRDefault="00540834" w:rsidP="00540834">
      <w:pPr>
        <w:ind w:firstLine="5400"/>
        <w:rPr>
          <w:rFonts w:eastAsia="Times New Roman"/>
        </w:rPr>
      </w:pPr>
    </w:p>
    <w:p w14:paraId="1593439B" w14:textId="77777777" w:rsidR="00540834" w:rsidRDefault="00540834" w:rsidP="00540834">
      <w:pPr>
        <w:ind w:firstLine="5400"/>
        <w:rPr>
          <w:rFonts w:eastAsia="Times New Roman"/>
        </w:rPr>
      </w:pPr>
    </w:p>
    <w:p w14:paraId="4D9540AA" w14:textId="77777777" w:rsidR="00540834" w:rsidRDefault="00540834" w:rsidP="00540834">
      <w:pPr>
        <w:ind w:firstLine="5400"/>
        <w:rPr>
          <w:rFonts w:eastAsia="Times New Roman"/>
          <w:sz w:val="20"/>
        </w:rPr>
      </w:pPr>
      <w:r>
        <w:rPr>
          <w:rFonts w:eastAsia="Times New Roman"/>
          <w:sz w:val="20"/>
        </w:rPr>
        <w:t>.........................................................................</w:t>
      </w:r>
    </w:p>
    <w:p w14:paraId="71DE8BCD" w14:textId="77777777" w:rsidR="00540834" w:rsidRDefault="00540834" w:rsidP="00540834">
      <w:pPr>
        <w:ind w:firstLine="5400"/>
        <w:rPr>
          <w:rFonts w:eastAsia="Times New Roman"/>
          <w:sz w:val="20"/>
        </w:rPr>
      </w:pPr>
      <w:r>
        <w:rPr>
          <w:rFonts w:eastAsia="Times New Roman"/>
          <w:sz w:val="20"/>
        </w:rPr>
        <w:t xml:space="preserve">                (miejscowość, data)</w:t>
      </w:r>
    </w:p>
    <w:p w14:paraId="01A633B5" w14:textId="77777777" w:rsidR="00540834" w:rsidRDefault="00540834" w:rsidP="00540834">
      <w:pPr>
        <w:ind w:firstLine="5400"/>
        <w:rPr>
          <w:rFonts w:eastAsia="Times New Roman"/>
          <w:sz w:val="20"/>
        </w:rPr>
      </w:pPr>
    </w:p>
    <w:p w14:paraId="601A6086" w14:textId="77777777" w:rsidR="00540834" w:rsidRDefault="00540834" w:rsidP="00540834">
      <w:pPr>
        <w:ind w:firstLine="5400"/>
        <w:rPr>
          <w:rFonts w:eastAsia="Times New Roman"/>
          <w:sz w:val="20"/>
        </w:rPr>
      </w:pPr>
    </w:p>
    <w:p w14:paraId="6EF5D03E" w14:textId="77777777" w:rsidR="00540834" w:rsidRDefault="00540834" w:rsidP="00540834">
      <w:pPr>
        <w:ind w:firstLine="5400"/>
        <w:rPr>
          <w:rFonts w:eastAsia="Times New Roman"/>
          <w:sz w:val="20"/>
        </w:rPr>
      </w:pPr>
    </w:p>
    <w:p w14:paraId="6742BE7A" w14:textId="77777777" w:rsidR="00540834" w:rsidRDefault="00540834" w:rsidP="00540834">
      <w:pPr>
        <w:spacing w:line="360" w:lineRule="auto"/>
        <w:ind w:firstLine="5398"/>
        <w:rPr>
          <w:rFonts w:eastAsia="Times New Roman"/>
          <w:sz w:val="20"/>
        </w:rPr>
      </w:pPr>
      <w:r>
        <w:rPr>
          <w:rFonts w:eastAsia="Times New Roman"/>
          <w:sz w:val="20"/>
        </w:rPr>
        <w:t>.........................................................................</w:t>
      </w:r>
    </w:p>
    <w:p w14:paraId="06923427" w14:textId="77777777" w:rsidR="00540834" w:rsidRDefault="00540834" w:rsidP="00540834">
      <w:pPr>
        <w:spacing w:line="360" w:lineRule="auto"/>
        <w:ind w:firstLine="5398"/>
        <w:rPr>
          <w:rFonts w:eastAsia="Times New Roman"/>
          <w:sz w:val="20"/>
        </w:rPr>
      </w:pPr>
      <w:r>
        <w:rPr>
          <w:rFonts w:eastAsia="Times New Roman"/>
          <w:sz w:val="20"/>
        </w:rPr>
        <w:t>.........................................................................</w:t>
      </w:r>
    </w:p>
    <w:p w14:paraId="31E769E0" w14:textId="77777777" w:rsidR="00540834" w:rsidRDefault="00540834" w:rsidP="00540834">
      <w:pPr>
        <w:spacing w:line="360" w:lineRule="auto"/>
        <w:ind w:firstLine="5398"/>
        <w:rPr>
          <w:rFonts w:eastAsia="Times New Roman"/>
          <w:sz w:val="20"/>
        </w:rPr>
      </w:pPr>
      <w:r>
        <w:rPr>
          <w:rFonts w:eastAsia="Times New Roman"/>
          <w:sz w:val="20"/>
        </w:rPr>
        <w:t>.........................................................................</w:t>
      </w:r>
    </w:p>
    <w:p w14:paraId="15D58893" w14:textId="77777777" w:rsidR="00540834" w:rsidRDefault="00540834" w:rsidP="00540834">
      <w:pPr>
        <w:ind w:firstLine="5398"/>
        <w:rPr>
          <w:rFonts w:eastAsia="Times New Roman"/>
          <w:sz w:val="20"/>
        </w:rPr>
      </w:pPr>
      <w:r>
        <w:rPr>
          <w:rFonts w:eastAsia="Times New Roman"/>
          <w:sz w:val="20"/>
        </w:rPr>
        <w:t>........................................................................</w:t>
      </w:r>
    </w:p>
    <w:p w14:paraId="3BE52CD8" w14:textId="77777777" w:rsidR="00540834" w:rsidRDefault="00540834" w:rsidP="00540834">
      <w:pPr>
        <w:ind w:firstLine="5760"/>
        <w:rPr>
          <w:rFonts w:eastAsia="Times New Roman"/>
          <w:sz w:val="20"/>
        </w:rPr>
      </w:pPr>
      <w:r>
        <w:rPr>
          <w:rFonts w:eastAsia="Times New Roman"/>
          <w:sz w:val="20"/>
        </w:rPr>
        <w:t xml:space="preserve">     (nazwa i adres Zleceniobiorcy)</w:t>
      </w:r>
    </w:p>
    <w:p w14:paraId="61F63235" w14:textId="77777777" w:rsidR="00540834" w:rsidRDefault="00540834" w:rsidP="00540834">
      <w:pPr>
        <w:ind w:firstLine="5398"/>
        <w:rPr>
          <w:rFonts w:eastAsia="Times New Roman"/>
          <w:sz w:val="20"/>
        </w:rPr>
      </w:pPr>
    </w:p>
    <w:p w14:paraId="3CF10FFE" w14:textId="77777777" w:rsidR="00540834" w:rsidRDefault="00540834" w:rsidP="00540834">
      <w:pPr>
        <w:ind w:firstLine="5398"/>
        <w:rPr>
          <w:rFonts w:eastAsia="Times New Roman"/>
        </w:rPr>
      </w:pPr>
    </w:p>
    <w:p w14:paraId="06FF5CF7" w14:textId="77777777" w:rsidR="00540834" w:rsidRDefault="00540834" w:rsidP="00540834">
      <w:pPr>
        <w:ind w:firstLine="5398"/>
        <w:rPr>
          <w:rFonts w:eastAsia="Times New Roman"/>
        </w:rPr>
      </w:pPr>
    </w:p>
    <w:p w14:paraId="0D9E3378" w14:textId="77777777" w:rsidR="00540834" w:rsidRDefault="00540834" w:rsidP="00540834">
      <w:pPr>
        <w:ind w:firstLine="5398"/>
        <w:rPr>
          <w:rFonts w:eastAsia="Times New Roman"/>
        </w:rPr>
      </w:pPr>
    </w:p>
    <w:p w14:paraId="09293DDE" w14:textId="77777777" w:rsidR="00540834" w:rsidRDefault="00540834" w:rsidP="00540834">
      <w:pPr>
        <w:pStyle w:val="Nagwek1"/>
        <w:tabs>
          <w:tab w:val="left" w:pos="0"/>
        </w:tabs>
        <w:rPr>
          <w:rFonts w:eastAsia="Times New Roman" w:cs="Courier New"/>
        </w:rPr>
      </w:pPr>
      <w:r>
        <w:rPr>
          <w:rFonts w:eastAsia="Times New Roman"/>
        </w:rPr>
        <w:t>O Ś W I A D C Z E N I E     Z L E C E N I O B I O R C Y</w:t>
      </w:r>
    </w:p>
    <w:p w14:paraId="0E3714C4" w14:textId="6F0E6404" w:rsidR="00540834" w:rsidRDefault="00540834" w:rsidP="00540834">
      <w:pPr>
        <w:pStyle w:val="Nagwek2"/>
        <w:tabs>
          <w:tab w:val="left" w:pos="0"/>
        </w:tabs>
      </w:pPr>
      <w:r>
        <w:rPr>
          <w:rFonts w:eastAsia="Times New Roman"/>
        </w:rPr>
        <w:t>o zgodności odpisu z rejestru ze stanem prawnym i faktycznym</w:t>
      </w:r>
      <w:r w:rsidR="006E3D7C">
        <w:rPr>
          <w:rFonts w:eastAsia="Times New Roman"/>
        </w:rPr>
        <w:br/>
      </w:r>
      <w:r>
        <w:rPr>
          <w:rFonts w:eastAsia="Times New Roman"/>
        </w:rPr>
        <w:t>w dniu podpisania umowy</w:t>
      </w:r>
    </w:p>
    <w:p w14:paraId="72244FA2" w14:textId="77777777" w:rsidR="00540834" w:rsidRDefault="00540834" w:rsidP="00540834"/>
    <w:p w14:paraId="760FEF09" w14:textId="77777777" w:rsidR="00540834" w:rsidRDefault="00540834" w:rsidP="00540834"/>
    <w:p w14:paraId="5C522FC4" w14:textId="77777777" w:rsidR="00540834" w:rsidRDefault="00540834" w:rsidP="00540834"/>
    <w:p w14:paraId="57FF6A03" w14:textId="77777777" w:rsidR="00540834" w:rsidRDefault="00540834" w:rsidP="00540834">
      <w:pPr>
        <w:spacing w:line="360" w:lineRule="auto"/>
        <w:rPr>
          <w:rFonts w:eastAsia="Times New Roman"/>
        </w:rPr>
      </w:pPr>
      <w:r>
        <w:rPr>
          <w:rFonts w:eastAsia="Times New Roman"/>
        </w:rPr>
        <w:tab/>
        <w:t>W imieniu Zleceniobiorcy ................................................................................................</w:t>
      </w:r>
    </w:p>
    <w:p w14:paraId="7C92DFEF" w14:textId="77777777" w:rsidR="00540834" w:rsidRDefault="00540834" w:rsidP="00540834">
      <w:pPr>
        <w:spacing w:line="360" w:lineRule="auto"/>
        <w:rPr>
          <w:rFonts w:eastAsia="Times New Roman"/>
        </w:rPr>
      </w:pPr>
      <w:r>
        <w:rPr>
          <w:rFonts w:eastAsia="Times New Roman"/>
        </w:rPr>
        <w:t>.......................................................................................................................................................</w:t>
      </w:r>
    </w:p>
    <w:p w14:paraId="29A5D4C7" w14:textId="77777777" w:rsidR="00540834" w:rsidRDefault="00540834" w:rsidP="00540834">
      <w:pPr>
        <w:spacing w:line="360" w:lineRule="auto"/>
        <w:rPr>
          <w:rFonts w:eastAsia="Times New Roman"/>
          <w:sz w:val="20"/>
        </w:rPr>
      </w:pPr>
      <w:r>
        <w:rPr>
          <w:rFonts w:eastAsia="Times New Roman"/>
        </w:rPr>
        <w:t>.......................................................................................................................................................</w:t>
      </w:r>
    </w:p>
    <w:p w14:paraId="59E0A0FF" w14:textId="77777777" w:rsidR="00540834" w:rsidRDefault="00540834" w:rsidP="00540834">
      <w:pPr>
        <w:jc w:val="center"/>
      </w:pPr>
      <w:r>
        <w:rPr>
          <w:rFonts w:eastAsia="Times New Roman"/>
          <w:sz w:val="20"/>
        </w:rPr>
        <w:t>(nazwa i adres Zleceniobiorcy)</w:t>
      </w:r>
    </w:p>
    <w:p w14:paraId="198D3426" w14:textId="77777777" w:rsidR="00540834" w:rsidRDefault="00540834" w:rsidP="00540834"/>
    <w:p w14:paraId="591663A7" w14:textId="77777777" w:rsidR="00540834" w:rsidRDefault="00540834" w:rsidP="00540834">
      <w:pPr>
        <w:spacing w:line="360" w:lineRule="auto"/>
      </w:pPr>
      <w:r>
        <w:rPr>
          <w:rFonts w:eastAsia="Times New Roman"/>
        </w:rPr>
        <w:t xml:space="preserve">oświadczam(y), iż odpis z rejestru* złożony przez Zleceniobiorcę wraz z ofertą stanowiącą załącznik nr 1 do umowy </w:t>
      </w:r>
      <w:r>
        <w:rPr>
          <w:rFonts w:eastAsia="Times New Roman"/>
          <w:b/>
          <w:bCs/>
        </w:rPr>
        <w:t xml:space="preserve">jest zgodny </w:t>
      </w:r>
      <w:r>
        <w:rPr>
          <w:rFonts w:eastAsia="Times New Roman"/>
        </w:rPr>
        <w:t>ze stanem prawnym i faktycznym w dniu podpisania umowy.</w:t>
      </w:r>
    </w:p>
    <w:p w14:paraId="4AF9F34E" w14:textId="77777777" w:rsidR="00540834" w:rsidRDefault="00540834" w:rsidP="00540834"/>
    <w:p w14:paraId="71F7D7EA" w14:textId="77777777" w:rsidR="00540834" w:rsidRDefault="00540834" w:rsidP="00540834"/>
    <w:p w14:paraId="4C233161" w14:textId="77777777" w:rsidR="00540834" w:rsidRDefault="00540834" w:rsidP="00540834"/>
    <w:p w14:paraId="7D2A3C5D" w14:textId="77777777" w:rsidR="00540834" w:rsidRDefault="00540834" w:rsidP="00540834"/>
    <w:p w14:paraId="585AABBA" w14:textId="77777777" w:rsidR="00540834" w:rsidRDefault="00540834" w:rsidP="00540834"/>
    <w:p w14:paraId="297AE6CC" w14:textId="77777777" w:rsidR="00540834" w:rsidRDefault="00540834" w:rsidP="00540834"/>
    <w:p w14:paraId="6AF4ECFC" w14:textId="77777777" w:rsidR="00540834" w:rsidRDefault="00540834" w:rsidP="00540834"/>
    <w:p w14:paraId="51346752" w14:textId="77777777" w:rsidR="00540834" w:rsidRDefault="00540834" w:rsidP="00540834"/>
    <w:p w14:paraId="626CA4A8" w14:textId="77777777" w:rsidR="00540834" w:rsidRDefault="00540834" w:rsidP="00540834"/>
    <w:p w14:paraId="7CF5A223" w14:textId="77777777" w:rsidR="00540834" w:rsidRDefault="00540834" w:rsidP="00540834"/>
    <w:p w14:paraId="765A0223" w14:textId="77777777" w:rsidR="00540834" w:rsidRDefault="00540834" w:rsidP="00540834"/>
    <w:p w14:paraId="7610E86E" w14:textId="77777777" w:rsidR="00540834" w:rsidRDefault="00540834" w:rsidP="00540834"/>
    <w:p w14:paraId="01B1BD93" w14:textId="77777777" w:rsidR="00540834" w:rsidRDefault="00540834" w:rsidP="00540834"/>
    <w:p w14:paraId="1AC25C63" w14:textId="77777777" w:rsidR="00540834" w:rsidRDefault="00540834" w:rsidP="00540834"/>
    <w:p w14:paraId="2D5F0D59" w14:textId="77777777" w:rsidR="00540834" w:rsidRDefault="00540834" w:rsidP="00540834"/>
    <w:p w14:paraId="328FCF79" w14:textId="77777777" w:rsidR="00540834" w:rsidRDefault="00540834" w:rsidP="00540834"/>
    <w:p w14:paraId="6E3042C3" w14:textId="77777777" w:rsidR="00DF4241" w:rsidRDefault="00DF4241"/>
    <w:sectPr w:rsidR="00DF4241">
      <w:pgSz w:w="11906" w:h="16838"/>
      <w:pgMar w:top="975" w:right="1417" w:bottom="720" w:left="1417"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2C8D" w14:textId="77777777" w:rsidR="00003512" w:rsidRDefault="00003512">
      <w:r>
        <w:separator/>
      </w:r>
    </w:p>
  </w:endnote>
  <w:endnote w:type="continuationSeparator" w:id="0">
    <w:p w14:paraId="5A6F4EFF" w14:textId="77777777" w:rsidR="00003512" w:rsidRDefault="0000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0700" w14:textId="77777777" w:rsidR="00003512" w:rsidRDefault="00003512">
      <w:r>
        <w:separator/>
      </w:r>
    </w:p>
  </w:footnote>
  <w:footnote w:type="continuationSeparator" w:id="0">
    <w:p w14:paraId="43D49BE9" w14:textId="77777777" w:rsidR="00003512" w:rsidRDefault="0000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3BEC" w14:textId="77777777" w:rsidR="00DF4241" w:rsidRDefault="00000000" w:rsidP="00B517E3">
    <w:pPr>
      <w:rPr>
        <w:sz w:val="16"/>
        <w:szCs w:val="16"/>
      </w:rPr>
    </w:pPr>
    <w:r>
      <w:rPr>
        <w:sz w:val="16"/>
        <w:szCs w:val="16"/>
      </w:rPr>
      <w:tab/>
    </w:r>
  </w:p>
  <w:p w14:paraId="152BB3EA" w14:textId="77777777" w:rsidR="00DF4241" w:rsidRDefault="00DF42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7DD5" w14:textId="77777777" w:rsidR="00DF4241" w:rsidRDefault="00DF4241" w:rsidP="00B517E3">
    <w:pPr>
      <w:rPr>
        <w:sz w:val="16"/>
        <w:szCs w:val="16"/>
      </w:rPr>
    </w:pPr>
  </w:p>
  <w:p w14:paraId="54631890" w14:textId="77777777" w:rsidR="00DF4241" w:rsidRDefault="00000000" w:rsidP="00B517E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Załącznik Nr 2 do Uchwały Nr VII/52 /2011</w:t>
    </w:r>
  </w:p>
  <w:p w14:paraId="78B23164" w14:textId="77777777" w:rsidR="00DF4241" w:rsidRDefault="00000000" w:rsidP="00B517E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Rady Powiatu Sokólskiego z dn. 29 czerwca 2011r.</w:t>
    </w:r>
  </w:p>
  <w:p w14:paraId="671DBB71" w14:textId="77777777" w:rsidR="00DF4241" w:rsidRDefault="00000000" w:rsidP="00B517E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w sprawie określenia warunków i trybu </w:t>
    </w:r>
  </w:p>
  <w:p w14:paraId="7AACD077" w14:textId="77777777" w:rsidR="00DF4241" w:rsidRPr="00B517E3" w:rsidRDefault="00000000" w:rsidP="00B517E3">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finansowania rozwoju sportu na terenie powiatu sokólskiego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2"/>
      <w:numFmt w:val="decimal"/>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2316"/>
        </w:tabs>
        <w:ind w:left="2316" w:hanging="360"/>
      </w:pPr>
    </w:lvl>
  </w:abstractNum>
  <w:abstractNum w:abstractNumId="4" w15:restartNumberingAfterBreak="0">
    <w:nsid w:val="00000005"/>
    <w:multiLevelType w:val="singleLevel"/>
    <w:tmpl w:val="00000005"/>
    <w:name w:val="WW8Num5"/>
    <w:lvl w:ilvl="0">
      <w:start w:val="3"/>
      <w:numFmt w:val="decimal"/>
      <w:lvlText w:val="%1."/>
      <w:lvlJc w:val="left"/>
      <w:pPr>
        <w:tabs>
          <w:tab w:val="num" w:pos="1440"/>
        </w:tabs>
        <w:ind w:left="1440" w:hanging="360"/>
      </w:pPr>
    </w:lvl>
  </w:abstractNum>
  <w:abstractNum w:abstractNumId="5" w15:restartNumberingAfterBreak="0">
    <w:nsid w:val="00000006"/>
    <w:multiLevelType w:val="singleLevel"/>
    <w:tmpl w:val="93DCC57C"/>
    <w:name w:val="WW8Num6"/>
    <w:lvl w:ilvl="0">
      <w:start w:val="1"/>
      <w:numFmt w:val="lowerLetter"/>
      <w:lvlText w:val="%1)"/>
      <w:lvlJc w:val="left"/>
      <w:pPr>
        <w:tabs>
          <w:tab w:val="num" w:pos="1211"/>
        </w:tabs>
        <w:ind w:left="1211" w:hanging="360"/>
      </w:pPr>
      <w:rPr>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num w:numId="1" w16cid:durableId="478619119">
    <w:abstractNumId w:val="0"/>
  </w:num>
  <w:num w:numId="2" w16cid:durableId="1853059299">
    <w:abstractNumId w:val="1"/>
  </w:num>
  <w:num w:numId="3" w16cid:durableId="1969580475">
    <w:abstractNumId w:val="2"/>
  </w:num>
  <w:num w:numId="4" w16cid:durableId="122236277">
    <w:abstractNumId w:val="3"/>
  </w:num>
  <w:num w:numId="5" w16cid:durableId="662586023">
    <w:abstractNumId w:val="4"/>
  </w:num>
  <w:num w:numId="6" w16cid:durableId="1118376611">
    <w:abstractNumId w:val="5"/>
  </w:num>
  <w:num w:numId="7" w16cid:durableId="800226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C6"/>
    <w:rsid w:val="00003512"/>
    <w:rsid w:val="00071FF4"/>
    <w:rsid w:val="001E5729"/>
    <w:rsid w:val="0028712C"/>
    <w:rsid w:val="002E29F4"/>
    <w:rsid w:val="00476B69"/>
    <w:rsid w:val="00540834"/>
    <w:rsid w:val="00620B86"/>
    <w:rsid w:val="006E3D7C"/>
    <w:rsid w:val="007D20C6"/>
    <w:rsid w:val="008C71E6"/>
    <w:rsid w:val="00AA0AB3"/>
    <w:rsid w:val="00AB03BB"/>
    <w:rsid w:val="00C20FD0"/>
    <w:rsid w:val="00CE6496"/>
    <w:rsid w:val="00D77AF9"/>
    <w:rsid w:val="00DF4241"/>
    <w:rsid w:val="00E93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7ACB"/>
  <w15:chartTrackingRefBased/>
  <w15:docId w15:val="{0EBA3D20-E756-4BE3-B9EE-DEFC6EB8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834"/>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Normalny"/>
    <w:link w:val="Nagwek1Znak"/>
    <w:qFormat/>
    <w:rsid w:val="00540834"/>
    <w:pPr>
      <w:keepNext/>
      <w:numPr>
        <w:numId w:val="1"/>
      </w:numPr>
      <w:ind w:left="0" w:firstLine="0"/>
      <w:jc w:val="center"/>
      <w:outlineLvl w:val="0"/>
    </w:pPr>
    <w:rPr>
      <w:b/>
      <w:bCs/>
    </w:rPr>
  </w:style>
  <w:style w:type="paragraph" w:styleId="Nagwek2">
    <w:name w:val="heading 2"/>
    <w:basedOn w:val="Normalny"/>
    <w:next w:val="Normalny"/>
    <w:link w:val="Nagwek2Znak"/>
    <w:qFormat/>
    <w:rsid w:val="00540834"/>
    <w:pPr>
      <w:keepNext/>
      <w:numPr>
        <w:ilvl w:val="1"/>
        <w:numId w:val="1"/>
      </w:numPr>
      <w:spacing w:before="240"/>
      <w:ind w:left="0" w:firstLine="0"/>
      <w:jc w:val="both"/>
      <w:outlineLvl w:val="1"/>
    </w:pPr>
    <w:rPr>
      <w:rFonts w:ascii="Courier New" w:hAnsi="Courier New" w:cs="Courier New"/>
      <w:b/>
      <w:bCs/>
    </w:rPr>
  </w:style>
  <w:style w:type="paragraph" w:styleId="Nagwek4">
    <w:name w:val="heading 4"/>
    <w:basedOn w:val="Normalny"/>
    <w:next w:val="Normalny"/>
    <w:link w:val="Nagwek4Znak"/>
    <w:qFormat/>
    <w:rsid w:val="00540834"/>
    <w:pPr>
      <w:keepNext/>
      <w:numPr>
        <w:ilvl w:val="3"/>
        <w:numId w:val="1"/>
      </w:numPr>
      <w:ind w:left="0" w:firstLine="0"/>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0834"/>
    <w:rPr>
      <w:rFonts w:ascii="Times New Roman" w:eastAsia="Andale Sans UI" w:hAnsi="Times New Roman" w:cs="Times New Roman"/>
      <w:b/>
      <w:bCs/>
      <w:kern w:val="1"/>
      <w:sz w:val="24"/>
      <w:szCs w:val="24"/>
    </w:rPr>
  </w:style>
  <w:style w:type="character" w:customStyle="1" w:styleId="Nagwek2Znak">
    <w:name w:val="Nagłówek 2 Znak"/>
    <w:basedOn w:val="Domylnaczcionkaakapitu"/>
    <w:link w:val="Nagwek2"/>
    <w:rsid w:val="00540834"/>
    <w:rPr>
      <w:rFonts w:ascii="Courier New" w:eastAsia="Andale Sans UI" w:hAnsi="Courier New" w:cs="Courier New"/>
      <w:b/>
      <w:bCs/>
      <w:kern w:val="1"/>
      <w:sz w:val="24"/>
      <w:szCs w:val="24"/>
    </w:rPr>
  </w:style>
  <w:style w:type="character" w:customStyle="1" w:styleId="Nagwek4Znak">
    <w:name w:val="Nagłówek 4 Znak"/>
    <w:basedOn w:val="Domylnaczcionkaakapitu"/>
    <w:link w:val="Nagwek4"/>
    <w:rsid w:val="00540834"/>
    <w:rPr>
      <w:rFonts w:ascii="Times New Roman" w:eastAsia="Andale Sans UI" w:hAnsi="Times New Roman" w:cs="Times New Roman"/>
      <w:b/>
      <w:bCs/>
      <w:kern w:val="1"/>
      <w:sz w:val="24"/>
      <w:szCs w:val="24"/>
    </w:rPr>
  </w:style>
  <w:style w:type="paragraph" w:styleId="Tekstpodstawowy">
    <w:name w:val="Body Text"/>
    <w:basedOn w:val="Normalny"/>
    <w:link w:val="TekstpodstawowyZnak"/>
    <w:rsid w:val="00540834"/>
    <w:pPr>
      <w:spacing w:after="120"/>
    </w:pPr>
  </w:style>
  <w:style w:type="character" w:customStyle="1" w:styleId="TekstpodstawowyZnak">
    <w:name w:val="Tekst podstawowy Znak"/>
    <w:basedOn w:val="Domylnaczcionkaakapitu"/>
    <w:link w:val="Tekstpodstawowy"/>
    <w:rsid w:val="00540834"/>
    <w:rPr>
      <w:rFonts w:ascii="Times New Roman" w:eastAsia="Andale Sans UI" w:hAnsi="Times New Roman" w:cs="Times New Roman"/>
      <w:kern w:val="1"/>
      <w:sz w:val="24"/>
      <w:szCs w:val="24"/>
    </w:rPr>
  </w:style>
  <w:style w:type="paragraph" w:styleId="Nagwek">
    <w:name w:val="header"/>
    <w:basedOn w:val="Normalny"/>
    <w:next w:val="Tekstpodstawowy"/>
    <w:link w:val="NagwekZnak"/>
    <w:rsid w:val="00540834"/>
    <w:pPr>
      <w:keepNext/>
      <w:spacing w:before="240" w:after="120"/>
    </w:pPr>
    <w:rPr>
      <w:rFonts w:ascii="Arial" w:hAnsi="Arial" w:cs="Tahoma"/>
      <w:sz w:val="28"/>
      <w:szCs w:val="28"/>
    </w:rPr>
  </w:style>
  <w:style w:type="character" w:customStyle="1" w:styleId="NagwekZnak">
    <w:name w:val="Nagłówek Znak"/>
    <w:basedOn w:val="Domylnaczcionkaakapitu"/>
    <w:link w:val="Nagwek"/>
    <w:rsid w:val="00540834"/>
    <w:rPr>
      <w:rFonts w:ascii="Arial" w:eastAsia="Andale Sans UI" w:hAnsi="Arial" w:cs="Tahoma"/>
      <w:kern w:val="1"/>
      <w:sz w:val="28"/>
      <w:szCs w:val="28"/>
    </w:rPr>
  </w:style>
  <w:style w:type="paragraph" w:customStyle="1" w:styleId="Tabela">
    <w:name w:val="Tabela"/>
    <w:next w:val="Normalny"/>
    <w:rsid w:val="00540834"/>
    <w:pPr>
      <w:suppressAutoHyphens/>
      <w:autoSpaceDE w:val="0"/>
      <w:spacing w:after="0" w:line="240" w:lineRule="auto"/>
    </w:pPr>
    <w:rPr>
      <w:rFonts w:ascii="Courier New" w:eastAsia="Times New Roman" w:hAnsi="Courier New" w:cs="Courier New"/>
      <w:kern w:val="1"/>
      <w:sz w:val="20"/>
      <w:szCs w:val="20"/>
    </w:rPr>
  </w:style>
  <w:style w:type="paragraph" w:customStyle="1" w:styleId="Tekstpodstawowy21">
    <w:name w:val="Tekst podstawowy 21"/>
    <w:basedOn w:val="Normalny"/>
    <w:rsid w:val="00540834"/>
    <w:pPr>
      <w:jc w:val="center"/>
    </w:pPr>
    <w:rPr>
      <w:rFonts w:cs="Arial"/>
    </w:rPr>
  </w:style>
  <w:style w:type="paragraph" w:customStyle="1" w:styleId="Tekstpodstawowywcity21">
    <w:name w:val="Tekst podstawowy wcięty 21"/>
    <w:basedOn w:val="Normalny"/>
    <w:rsid w:val="00540834"/>
    <w:pPr>
      <w:spacing w:before="240"/>
      <w:ind w:left="840" w:hanging="840"/>
      <w:jc w:val="both"/>
    </w:pPr>
  </w:style>
  <w:style w:type="paragraph" w:customStyle="1" w:styleId="Tekstpodstawowywcity31">
    <w:name w:val="Tekst podstawowy wcięty 31"/>
    <w:basedOn w:val="Normalny"/>
    <w:rsid w:val="00540834"/>
    <w:pPr>
      <w:ind w:left="720" w:hanging="720"/>
      <w:jc w:val="both"/>
    </w:pPr>
  </w:style>
  <w:style w:type="paragraph" w:customStyle="1" w:styleId="Tekstpodstawowy31">
    <w:name w:val="Tekst podstawowy 31"/>
    <w:basedOn w:val="Normalny"/>
    <w:rsid w:val="00540834"/>
    <w:pPr>
      <w:jc w:val="both"/>
    </w:pPr>
    <w:rPr>
      <w:sz w:val="28"/>
      <w:szCs w:val="28"/>
    </w:rPr>
  </w:style>
  <w:style w:type="paragraph" w:styleId="Tekstpodstawowywcity">
    <w:name w:val="Body Text Indent"/>
    <w:basedOn w:val="Normalny"/>
    <w:link w:val="TekstpodstawowywcityZnak"/>
    <w:rsid w:val="00540834"/>
    <w:pPr>
      <w:ind w:left="840" w:hanging="480"/>
      <w:jc w:val="both"/>
    </w:pPr>
  </w:style>
  <w:style w:type="character" w:customStyle="1" w:styleId="TekstpodstawowywcityZnak">
    <w:name w:val="Tekst podstawowy wcięty Znak"/>
    <w:basedOn w:val="Domylnaczcionkaakapitu"/>
    <w:link w:val="Tekstpodstawowywcity"/>
    <w:rsid w:val="00540834"/>
    <w:rPr>
      <w:rFonts w:ascii="Times New Roman" w:eastAsia="Andale Sans UI" w:hAnsi="Times New Roman" w:cs="Times New Roman"/>
      <w:kern w:val="1"/>
      <w:sz w:val="24"/>
      <w:szCs w:val="24"/>
    </w:rPr>
  </w:style>
  <w:style w:type="paragraph" w:customStyle="1" w:styleId="Default">
    <w:name w:val="Default"/>
    <w:rsid w:val="0054083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2159</Words>
  <Characters>12958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Kiczuk</dc:creator>
  <cp:keywords/>
  <dc:description/>
  <cp:lastModifiedBy>Agata Kiczuk</cp:lastModifiedBy>
  <cp:revision>12</cp:revision>
  <dcterms:created xsi:type="dcterms:W3CDTF">2023-01-24T08:04:00Z</dcterms:created>
  <dcterms:modified xsi:type="dcterms:W3CDTF">2025-01-22T14:12:00Z</dcterms:modified>
</cp:coreProperties>
</file>